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B3" w:rsidRPr="008E5288" w:rsidRDefault="00FE666D">
      <w:pPr>
        <w:jc w:val="center"/>
        <w:rPr>
          <w:rFonts w:asciiTheme="minorHAnsi" w:hAnsiTheme="minorHAnsi" w:cstheme="minorHAnsi"/>
        </w:rPr>
      </w:pPr>
      <w:r w:rsidRPr="008E5288">
        <w:rPr>
          <w:rFonts w:asciiTheme="minorHAnsi" w:eastAsia="Arial" w:hAnsiTheme="minorHAnsi" w:cstheme="minorHAnsi"/>
          <w:b/>
          <w:bCs/>
        </w:rPr>
        <w:t>Minutes of the Banner County School District</w:t>
      </w:r>
      <w:r w:rsidRPr="008E5288">
        <w:rPr>
          <w:rFonts w:asciiTheme="minorHAnsi" w:eastAsia="Arial" w:hAnsiTheme="minorHAnsi" w:cstheme="minorHAnsi"/>
          <w:b/>
          <w:bCs/>
        </w:rPr>
        <w:br/>
        <w:t>Board of Education Meeting</w:t>
      </w:r>
    </w:p>
    <w:p w:rsidR="00A755B3" w:rsidRDefault="00FE666D">
      <w:pPr>
        <w:jc w:val="center"/>
        <w:rPr>
          <w:rFonts w:asciiTheme="minorHAnsi" w:eastAsia="Arial" w:hAnsiTheme="minorHAnsi" w:cstheme="minorHAnsi"/>
          <w:b/>
          <w:bCs/>
        </w:rPr>
      </w:pPr>
      <w:r w:rsidRPr="008E5288">
        <w:rPr>
          <w:rFonts w:asciiTheme="minorHAnsi" w:eastAsia="Arial" w:hAnsiTheme="minorHAnsi" w:cstheme="minorHAnsi"/>
          <w:b/>
          <w:bCs/>
        </w:rPr>
        <w:t>Monday, April 10, 2023</w:t>
      </w:r>
    </w:p>
    <w:p w:rsidR="008E5288" w:rsidRPr="008E5288" w:rsidRDefault="008E5288">
      <w:pPr>
        <w:jc w:val="center"/>
        <w:rPr>
          <w:rFonts w:asciiTheme="minorHAnsi" w:hAnsiTheme="minorHAnsi" w:cstheme="minorHAnsi"/>
        </w:rPr>
      </w:pPr>
    </w:p>
    <w:p w:rsidR="008E5288" w:rsidRDefault="00FE666D" w:rsidP="008E5288">
      <w:pPr>
        <w:spacing w:before="200" w:after="200"/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</w:rPr>
        <w:t xml:space="preserve">Notice of the Monday, April 10, 2023, Board of Education Regular Meeting </w:t>
      </w:r>
      <w:r w:rsidR="008E5288" w:rsidRPr="001B7956">
        <w:rPr>
          <w:rFonts w:asciiTheme="minorHAnsi" w:eastAsia="Arial" w:hAnsiTheme="minorHAnsi" w:cstheme="minorHAnsi"/>
        </w:rPr>
        <w:t xml:space="preserve">was </w:t>
      </w:r>
      <w:r w:rsidR="008E5288" w:rsidRPr="0014723F">
        <w:rPr>
          <w:rFonts w:asciiTheme="minorHAnsi" w:eastAsia="Arial" w:hAnsiTheme="minorHAnsi" w:cstheme="minorHAnsi"/>
          <w:spacing w:val="-3"/>
        </w:rPr>
        <w:t>published at the entrance to the school, the Banner County Court House, the Harrisburg Post Office, Banner Capital Bank, the school website, and </w:t>
      </w:r>
      <w:r w:rsidR="008E5288">
        <w:rPr>
          <w:rFonts w:asciiTheme="minorHAnsi" w:eastAsia="Arial" w:hAnsiTheme="minorHAnsi" w:cstheme="minorHAnsi"/>
          <w:spacing w:val="-3"/>
        </w:rPr>
        <w:t xml:space="preserve">in </w:t>
      </w:r>
      <w:r w:rsidR="008E5288" w:rsidRPr="0014723F">
        <w:rPr>
          <w:rFonts w:asciiTheme="minorHAnsi" w:eastAsia="Arial" w:hAnsiTheme="minorHAnsi" w:cstheme="minorHAnsi"/>
          <w:spacing w:val="-3"/>
        </w:rPr>
        <w:t>the Western Nebraska Observer.</w:t>
      </w:r>
      <w:r w:rsidR="008E5288" w:rsidRPr="005B465F">
        <w:rPr>
          <w:rFonts w:asciiTheme="minorHAnsi" w:hAnsiTheme="minorHAnsi" w:cstheme="minorHAnsi"/>
        </w:rPr>
        <w:t> </w:t>
      </w:r>
    </w:p>
    <w:p w:rsidR="008E5288" w:rsidRPr="008E5288" w:rsidRDefault="00FE666D" w:rsidP="008E5288">
      <w:pPr>
        <w:spacing w:before="200"/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b/>
          <w:spacing w:val="-3"/>
        </w:rPr>
        <w:t>Call to Order</w:t>
      </w:r>
    </w:p>
    <w:p w:rsidR="008E5288" w:rsidRDefault="00FE666D" w:rsidP="008E5288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>The Regular Meeting of the</w:t>
      </w:r>
      <w:r w:rsidRPr="008E5288">
        <w:rPr>
          <w:rFonts w:asciiTheme="minorHAnsi" w:eastAsia="Arial" w:hAnsiTheme="minorHAnsi" w:cstheme="minorHAnsi"/>
          <w:spacing w:val="-3"/>
        </w:rPr>
        <w:t xml:space="preserve"> Banner County Scho</w:t>
      </w:r>
      <w:r w:rsidR="008E5288">
        <w:rPr>
          <w:rFonts w:asciiTheme="minorHAnsi" w:eastAsia="Arial" w:hAnsiTheme="minorHAnsi" w:cstheme="minorHAnsi"/>
          <w:spacing w:val="-3"/>
        </w:rPr>
        <w:t>ol District Board of Education wa</w:t>
      </w:r>
      <w:r w:rsidRPr="008E5288">
        <w:rPr>
          <w:rFonts w:asciiTheme="minorHAnsi" w:eastAsia="Arial" w:hAnsiTheme="minorHAnsi" w:cstheme="minorHAnsi"/>
          <w:spacing w:val="-3"/>
        </w:rPr>
        <w:t>s called to order at 7:0</w:t>
      </w:r>
      <w:r w:rsidR="008E5288">
        <w:rPr>
          <w:rFonts w:asciiTheme="minorHAnsi" w:eastAsia="Arial" w:hAnsiTheme="minorHAnsi" w:cstheme="minorHAnsi"/>
          <w:spacing w:val="-3"/>
        </w:rPr>
        <w:t>4 PM, in the school cafeteria.</w:t>
      </w:r>
      <w:r w:rsidR="008E5288">
        <w:rPr>
          <w:rFonts w:asciiTheme="minorHAnsi" w:eastAsia="Arial" w:hAnsiTheme="minorHAnsi" w:cstheme="minorHAnsi"/>
          <w:spacing w:val="-3"/>
        </w:rPr>
        <w:br/>
      </w:r>
      <w:r w:rsidRPr="008E5288">
        <w:rPr>
          <w:rFonts w:asciiTheme="minorHAnsi" w:eastAsia="Arial" w:hAnsiTheme="minorHAnsi" w:cstheme="minorHAnsi"/>
          <w:spacing w:val="-3"/>
        </w:rPr>
        <w:t>The Nebraska Open Meetings Act was displayed in the cafeteria.</w:t>
      </w:r>
    </w:p>
    <w:p w:rsidR="00A755B3" w:rsidRDefault="00A755B3" w:rsidP="008E5288">
      <w:pPr>
        <w:rPr>
          <w:rFonts w:asciiTheme="minorHAnsi" w:eastAsia="Arial" w:hAnsiTheme="minorHAnsi" w:cstheme="minorHAnsi"/>
          <w:b/>
          <w:spacing w:val="-3"/>
        </w:rPr>
      </w:pPr>
    </w:p>
    <w:p w:rsidR="008E5288" w:rsidRDefault="008E5288" w:rsidP="008E5288">
      <w:pPr>
        <w:rPr>
          <w:rFonts w:asciiTheme="minorHAnsi" w:eastAsia="Arial" w:hAnsiTheme="minorHAnsi" w:cstheme="minorHAnsi"/>
          <w:b/>
          <w:spacing w:val="-3"/>
        </w:rPr>
      </w:pPr>
      <w:r w:rsidRPr="008E5288">
        <w:rPr>
          <w:rFonts w:asciiTheme="minorHAnsi" w:eastAsia="Arial" w:hAnsiTheme="minorHAnsi" w:cstheme="minorHAnsi"/>
          <w:b/>
          <w:spacing w:val="-3"/>
        </w:rPr>
        <w:t>Roll Call/Welcome</w:t>
      </w:r>
    </w:p>
    <w:p w:rsidR="008E5288" w:rsidRPr="008E5288" w:rsidRDefault="008E5288" w:rsidP="008E5288">
      <w:pPr>
        <w:rPr>
          <w:rFonts w:asciiTheme="minorHAnsi" w:eastAsia="Arial" w:hAnsiTheme="minorHAnsi" w:cstheme="minorHAnsi"/>
          <w:b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>Motion to excuse BOE member Megan Allen from the April 10, 2023 Regular meeting of the Banner County BOE</w:t>
      </w:r>
      <w:r>
        <w:rPr>
          <w:rFonts w:asciiTheme="minorHAnsi" w:eastAsia="Arial" w:hAnsiTheme="minorHAnsi" w:cstheme="minorHAnsi"/>
          <w:spacing w:val="-3"/>
        </w:rPr>
        <w:t>.</w:t>
      </w:r>
      <w:r w:rsidRPr="008E5288">
        <w:rPr>
          <w:rFonts w:asciiTheme="minorHAnsi" w:eastAsia="Arial" w:hAnsiTheme="minorHAnsi" w:cstheme="minorHAnsi"/>
          <w:spacing w:val="-3"/>
        </w:rPr>
        <w:t xml:space="preserve"> Passed with a motion by Douglas Olsen and a second by Bret Jeffries.</w:t>
      </w:r>
    </w:p>
    <w:p w:rsidR="008E5288" w:rsidRPr="008E5288" w:rsidRDefault="008E5288" w:rsidP="008E5288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 xml:space="preserve">Laura Baker: Yea, Bret Jeffries: Yea, Ronald Johnson: Yea, Jake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>: Yea, Douglas Olsen: Yea</w:t>
      </w:r>
    </w:p>
    <w:p w:rsidR="008E5288" w:rsidRPr="008E5288" w:rsidRDefault="008E5288" w:rsidP="008E5288">
      <w:pPr>
        <w:rPr>
          <w:rFonts w:asciiTheme="minorHAnsi" w:eastAsia="Arial" w:hAnsiTheme="minorHAnsi" w:cstheme="minorHAnsi"/>
          <w:b/>
          <w:spacing w:val="-3"/>
        </w:rPr>
      </w:pPr>
    </w:p>
    <w:p w:rsidR="00A755B3" w:rsidRDefault="00FE666D" w:rsidP="008E5288">
      <w:pPr>
        <w:rPr>
          <w:rFonts w:asciiTheme="minorHAnsi" w:eastAsia="Arial" w:hAnsiTheme="minorHAnsi" w:cstheme="minorHAnsi"/>
          <w:b/>
          <w:spacing w:val="-3"/>
        </w:rPr>
      </w:pPr>
      <w:r w:rsidRPr="008E5288">
        <w:rPr>
          <w:rFonts w:asciiTheme="minorHAnsi" w:eastAsia="Arial" w:hAnsiTheme="minorHAnsi" w:cstheme="minorHAnsi"/>
          <w:b/>
          <w:spacing w:val="-3"/>
        </w:rPr>
        <w:t>Pledge of Allegiance</w:t>
      </w:r>
    </w:p>
    <w:p w:rsidR="008E5288" w:rsidRPr="008E5288" w:rsidRDefault="008E5288" w:rsidP="008E5288">
      <w:pPr>
        <w:rPr>
          <w:rFonts w:asciiTheme="minorHAnsi" w:eastAsia="Arial" w:hAnsiTheme="minorHAnsi" w:cstheme="minorHAnsi"/>
          <w:b/>
          <w:spacing w:val="-3"/>
        </w:rPr>
      </w:pPr>
      <w:r w:rsidRPr="004710DB">
        <w:rPr>
          <w:rFonts w:asciiTheme="minorHAnsi" w:eastAsia="Arial" w:hAnsiTheme="minorHAnsi" w:cstheme="minorHAnsi"/>
          <w:spacing w:val="-3"/>
        </w:rPr>
        <w:t>President Ron Johnson invited members and guests to stand for the Pledge of Allegiance. </w:t>
      </w:r>
    </w:p>
    <w:p w:rsidR="008E5288" w:rsidRDefault="008E5288" w:rsidP="008E5288">
      <w:pPr>
        <w:rPr>
          <w:rFonts w:asciiTheme="minorHAnsi" w:eastAsia="Arial" w:hAnsiTheme="minorHAnsi" w:cstheme="minorHAnsi"/>
          <w:b/>
          <w:spacing w:val="-3"/>
        </w:rPr>
      </w:pPr>
    </w:p>
    <w:p w:rsidR="00A755B3" w:rsidRPr="008E5288" w:rsidRDefault="00FE666D" w:rsidP="008E5288">
      <w:pPr>
        <w:rPr>
          <w:rFonts w:asciiTheme="minorHAnsi" w:eastAsia="Arial" w:hAnsiTheme="minorHAnsi" w:cstheme="minorHAnsi"/>
          <w:b/>
          <w:spacing w:val="-3"/>
        </w:rPr>
      </w:pPr>
      <w:r w:rsidRPr="008E5288">
        <w:rPr>
          <w:rFonts w:asciiTheme="minorHAnsi" w:eastAsia="Arial" w:hAnsiTheme="minorHAnsi" w:cstheme="minorHAnsi"/>
          <w:b/>
          <w:spacing w:val="-3"/>
        </w:rPr>
        <w:t>Approval of Agenda</w:t>
      </w:r>
    </w:p>
    <w:p w:rsidR="008E5288" w:rsidRDefault="00FE666D" w:rsidP="008E5288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>Approve the agenda for the April 10th,</w:t>
      </w:r>
      <w:r w:rsidRPr="008E5288">
        <w:rPr>
          <w:rFonts w:asciiTheme="minorHAnsi" w:eastAsia="Arial" w:hAnsiTheme="minorHAnsi" w:cstheme="minorHAnsi"/>
          <w:spacing w:val="-3"/>
        </w:rPr>
        <w:t xml:space="preserve"> 2023 Regular Meeting of the Banner County Board of Education. Passed with a motion by Bret Jeffries and a second by Laura Baker.</w:t>
      </w:r>
    </w:p>
    <w:p w:rsidR="00A755B3" w:rsidRPr="008E5288" w:rsidRDefault="00FE666D" w:rsidP="008E5288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 xml:space="preserve">Laura Baker: Yea, Bret Jeffries: Yea, Ronald Johnson: Yea, Jake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>: Yea, Douglas Olsen: Yea</w:t>
      </w:r>
    </w:p>
    <w:p w:rsidR="00A755B3" w:rsidRPr="008E5288" w:rsidRDefault="00FE666D">
      <w:pPr>
        <w:spacing w:before="200"/>
        <w:rPr>
          <w:rFonts w:asciiTheme="minorHAnsi" w:eastAsia="Arial" w:hAnsiTheme="minorHAnsi" w:cstheme="minorHAnsi"/>
          <w:b/>
          <w:spacing w:val="-3"/>
        </w:rPr>
      </w:pPr>
      <w:r w:rsidRPr="008E5288">
        <w:rPr>
          <w:rFonts w:asciiTheme="minorHAnsi" w:eastAsia="Arial" w:hAnsiTheme="minorHAnsi" w:cstheme="minorHAnsi"/>
          <w:b/>
          <w:spacing w:val="-3"/>
        </w:rPr>
        <w:t>Awards and Recognition</w:t>
      </w:r>
    </w:p>
    <w:p w:rsidR="008E5288" w:rsidRDefault="008E5288" w:rsidP="008E5288">
      <w:pPr>
        <w:rPr>
          <w:rFonts w:asciiTheme="minorHAnsi" w:eastAsia="Arial" w:hAnsiTheme="minorHAnsi" w:cstheme="minorHAnsi"/>
          <w:spacing w:val="-3"/>
        </w:rPr>
      </w:pPr>
      <w:r>
        <w:rPr>
          <w:rFonts w:asciiTheme="minorHAnsi" w:eastAsia="Arial" w:hAnsiTheme="minorHAnsi" w:cstheme="minorHAnsi"/>
          <w:spacing w:val="-3"/>
        </w:rPr>
        <w:t>President Johnson c</w:t>
      </w:r>
      <w:r w:rsidR="00FE666D" w:rsidRPr="008E5288">
        <w:rPr>
          <w:rFonts w:asciiTheme="minorHAnsi" w:eastAsia="Arial" w:hAnsiTheme="minorHAnsi" w:cstheme="minorHAnsi"/>
          <w:spacing w:val="-3"/>
        </w:rPr>
        <w:t>ommend</w:t>
      </w:r>
      <w:r>
        <w:rPr>
          <w:rFonts w:asciiTheme="minorHAnsi" w:eastAsia="Arial" w:hAnsiTheme="minorHAnsi" w:cstheme="minorHAnsi"/>
          <w:spacing w:val="-3"/>
        </w:rPr>
        <w:t>ed</w:t>
      </w:r>
      <w:r w:rsidR="00FE666D" w:rsidRPr="008E5288">
        <w:rPr>
          <w:rFonts w:asciiTheme="minorHAnsi" w:eastAsia="Arial" w:hAnsiTheme="minorHAnsi" w:cstheme="minorHAnsi"/>
          <w:spacing w:val="-3"/>
        </w:rPr>
        <w:t xml:space="preserve"> </w:t>
      </w:r>
      <w:r w:rsidR="00FE666D" w:rsidRPr="008E5288">
        <w:rPr>
          <w:rFonts w:asciiTheme="minorHAnsi" w:eastAsia="Arial" w:hAnsiTheme="minorHAnsi" w:cstheme="minorHAnsi"/>
          <w:spacing w:val="-3"/>
        </w:rPr>
        <w:t>th</w:t>
      </w:r>
      <w:r>
        <w:rPr>
          <w:rFonts w:asciiTheme="minorHAnsi" w:eastAsia="Arial" w:hAnsiTheme="minorHAnsi" w:cstheme="minorHAnsi"/>
          <w:spacing w:val="-3"/>
        </w:rPr>
        <w:t>e following students and staff:</w:t>
      </w:r>
      <w:r w:rsidR="00FE666D" w:rsidRPr="008E5288">
        <w:rPr>
          <w:rFonts w:asciiTheme="minorHAnsi" w:eastAsia="Arial" w:hAnsiTheme="minorHAnsi" w:cstheme="minorHAnsi"/>
          <w:spacing w:val="-3"/>
        </w:rPr>
        <w:br/>
      </w:r>
      <w:r>
        <w:rPr>
          <w:rFonts w:asciiTheme="minorHAnsi" w:eastAsia="Arial" w:hAnsiTheme="minorHAnsi" w:cstheme="minorHAnsi"/>
          <w:spacing w:val="-3"/>
        </w:rPr>
        <w:t>-</w:t>
      </w:r>
      <w:r w:rsidR="00FE666D" w:rsidRPr="008E5288">
        <w:rPr>
          <w:rFonts w:asciiTheme="minorHAnsi" w:eastAsia="Arial" w:hAnsiTheme="minorHAnsi" w:cstheme="minorHAnsi"/>
          <w:spacing w:val="-3"/>
        </w:rPr>
        <w:t>JH quiz bowl team placed fourth in the MAC competition at Bayard on March 20th AND third in the 8th-grade bracket at the Banner County Quiz Bowl on March 31st</w:t>
      </w:r>
      <w:r w:rsidR="00FE666D" w:rsidRPr="008E5288">
        <w:rPr>
          <w:rFonts w:asciiTheme="minorHAnsi" w:eastAsia="Arial" w:hAnsiTheme="minorHAnsi" w:cstheme="minorHAnsi"/>
          <w:spacing w:val="-3"/>
        </w:rPr>
        <w:br/>
        <w:t xml:space="preserve">Team members include </w:t>
      </w:r>
      <w:proofErr w:type="spellStart"/>
      <w:r w:rsidR="00FE666D" w:rsidRPr="008E5288">
        <w:rPr>
          <w:rFonts w:asciiTheme="minorHAnsi" w:eastAsia="Arial" w:hAnsiTheme="minorHAnsi" w:cstheme="minorHAnsi"/>
          <w:spacing w:val="-3"/>
        </w:rPr>
        <w:t>Shawnie</w:t>
      </w:r>
      <w:proofErr w:type="spellEnd"/>
      <w:r w:rsidR="00FE666D" w:rsidRPr="008E5288">
        <w:rPr>
          <w:rFonts w:asciiTheme="minorHAnsi" w:eastAsia="Arial" w:hAnsiTheme="minorHAnsi" w:cstheme="minorHAnsi"/>
          <w:spacing w:val="-3"/>
        </w:rPr>
        <w:t xml:space="preserve"> Mason, </w:t>
      </w:r>
      <w:proofErr w:type="spellStart"/>
      <w:r w:rsidR="00FE666D" w:rsidRPr="008E5288">
        <w:rPr>
          <w:rFonts w:asciiTheme="minorHAnsi" w:eastAsia="Arial" w:hAnsiTheme="minorHAnsi" w:cstheme="minorHAnsi"/>
          <w:spacing w:val="-3"/>
        </w:rPr>
        <w:t>Makynna</w:t>
      </w:r>
      <w:proofErr w:type="spellEnd"/>
      <w:r w:rsidR="00FE666D" w:rsidRPr="008E5288">
        <w:rPr>
          <w:rFonts w:asciiTheme="minorHAnsi" w:eastAsia="Arial" w:hAnsiTheme="minorHAnsi" w:cstheme="minorHAnsi"/>
          <w:spacing w:val="-3"/>
        </w:rPr>
        <w:t xml:space="preserve"> Boettcher, Mason V</w:t>
      </w:r>
      <w:r w:rsidR="00FE666D" w:rsidRPr="008E5288">
        <w:rPr>
          <w:rFonts w:asciiTheme="minorHAnsi" w:eastAsia="Arial" w:hAnsiTheme="minorHAnsi" w:cstheme="minorHAnsi"/>
          <w:spacing w:val="-3"/>
        </w:rPr>
        <w:t>argas, Luke Olsen, Reece Kaminski, Lydia G</w:t>
      </w:r>
      <w:r>
        <w:rPr>
          <w:rFonts w:asciiTheme="minorHAnsi" w:eastAsia="Arial" w:hAnsiTheme="minorHAnsi" w:cstheme="minorHAnsi"/>
          <w:spacing w:val="-3"/>
        </w:rPr>
        <w:t xml:space="preserve">rant, and </w:t>
      </w:r>
      <w:proofErr w:type="spellStart"/>
      <w:r>
        <w:rPr>
          <w:rFonts w:asciiTheme="minorHAnsi" w:eastAsia="Arial" w:hAnsiTheme="minorHAnsi" w:cstheme="minorHAnsi"/>
          <w:spacing w:val="-3"/>
        </w:rPr>
        <w:t>Braedyn</w:t>
      </w:r>
      <w:proofErr w:type="spellEnd"/>
      <w:r>
        <w:rPr>
          <w:rFonts w:asciiTheme="minorHAnsi" w:eastAsia="Arial" w:hAnsiTheme="minorHAnsi" w:cstheme="minorHAnsi"/>
          <w:spacing w:val="-3"/>
        </w:rPr>
        <w:t xml:space="preserve"> </w:t>
      </w:r>
      <w:proofErr w:type="spellStart"/>
      <w:r>
        <w:rPr>
          <w:rFonts w:asciiTheme="minorHAnsi" w:eastAsia="Arial" w:hAnsiTheme="minorHAnsi" w:cstheme="minorHAnsi"/>
          <w:spacing w:val="-3"/>
        </w:rPr>
        <w:t>Bojorquez</w:t>
      </w:r>
      <w:proofErr w:type="spellEnd"/>
      <w:r>
        <w:rPr>
          <w:rFonts w:asciiTheme="minorHAnsi" w:eastAsia="Arial" w:hAnsiTheme="minorHAnsi" w:cstheme="minorHAnsi"/>
          <w:spacing w:val="-3"/>
        </w:rPr>
        <w:t>.  </w:t>
      </w:r>
      <w:r>
        <w:rPr>
          <w:rFonts w:asciiTheme="minorHAnsi" w:eastAsia="Arial" w:hAnsiTheme="minorHAnsi" w:cstheme="minorHAnsi"/>
          <w:spacing w:val="-3"/>
        </w:rPr>
        <w:br/>
        <w:t>-</w:t>
      </w:r>
      <w:r w:rsidR="00FE666D" w:rsidRPr="008E5288">
        <w:rPr>
          <w:rFonts w:asciiTheme="minorHAnsi" w:eastAsia="Arial" w:hAnsiTheme="minorHAnsi" w:cstheme="minorHAnsi"/>
          <w:spacing w:val="-3"/>
        </w:rPr>
        <w:t xml:space="preserve">Students who participated in Class D All-State Music in Kearney-- Grace </w:t>
      </w:r>
      <w:proofErr w:type="spellStart"/>
      <w:r w:rsidR="00FE666D" w:rsidRPr="008E5288">
        <w:rPr>
          <w:rFonts w:asciiTheme="minorHAnsi" w:eastAsia="Arial" w:hAnsiTheme="minorHAnsi" w:cstheme="minorHAnsi"/>
          <w:spacing w:val="-3"/>
        </w:rPr>
        <w:t>Fankhauser</w:t>
      </w:r>
      <w:proofErr w:type="spellEnd"/>
      <w:r w:rsidR="00FE666D" w:rsidRPr="008E5288">
        <w:rPr>
          <w:rFonts w:asciiTheme="minorHAnsi" w:eastAsia="Arial" w:hAnsiTheme="minorHAnsi" w:cstheme="minorHAnsi"/>
          <w:spacing w:val="-3"/>
        </w:rPr>
        <w:t xml:space="preserve">, Wyatt </w:t>
      </w:r>
      <w:proofErr w:type="spellStart"/>
      <w:r w:rsidR="00FE666D" w:rsidRPr="008E5288">
        <w:rPr>
          <w:rFonts w:asciiTheme="minorHAnsi" w:eastAsia="Arial" w:hAnsiTheme="minorHAnsi" w:cstheme="minorHAnsi"/>
          <w:spacing w:val="-3"/>
        </w:rPr>
        <w:t>Onstott</w:t>
      </w:r>
      <w:proofErr w:type="spellEnd"/>
      <w:r w:rsidR="00FE666D" w:rsidRPr="008E5288">
        <w:rPr>
          <w:rFonts w:asciiTheme="minorHAnsi" w:eastAsia="Arial" w:hAnsiTheme="minorHAnsi" w:cstheme="minorHAnsi"/>
          <w:spacing w:val="-3"/>
        </w:rPr>
        <w:t>,</w:t>
      </w:r>
      <w:r>
        <w:rPr>
          <w:rFonts w:asciiTheme="minorHAnsi" w:eastAsia="Arial" w:hAnsiTheme="minorHAnsi" w:cstheme="minorHAnsi"/>
          <w:spacing w:val="-3"/>
        </w:rPr>
        <w:t xml:space="preserve"> Isaac Olsen, and Jaelyn </w:t>
      </w:r>
      <w:proofErr w:type="spellStart"/>
      <w:r>
        <w:rPr>
          <w:rFonts w:asciiTheme="minorHAnsi" w:eastAsia="Arial" w:hAnsiTheme="minorHAnsi" w:cstheme="minorHAnsi"/>
          <w:spacing w:val="-3"/>
        </w:rPr>
        <w:t>Yetter</w:t>
      </w:r>
      <w:proofErr w:type="spellEnd"/>
      <w:r w:rsidR="00FE666D" w:rsidRPr="008E5288">
        <w:rPr>
          <w:rFonts w:asciiTheme="minorHAnsi" w:eastAsia="Arial" w:hAnsiTheme="minorHAnsi" w:cstheme="minorHAnsi"/>
          <w:spacing w:val="-3"/>
        </w:rPr>
        <w:br/>
      </w:r>
      <w:r>
        <w:rPr>
          <w:rFonts w:asciiTheme="minorHAnsi" w:eastAsia="Arial" w:hAnsiTheme="minorHAnsi" w:cstheme="minorHAnsi"/>
          <w:spacing w:val="-3"/>
        </w:rPr>
        <w:t>-</w:t>
      </w:r>
      <w:r w:rsidR="00FE666D" w:rsidRPr="008E5288">
        <w:rPr>
          <w:rFonts w:asciiTheme="minorHAnsi" w:eastAsia="Arial" w:hAnsiTheme="minorHAnsi" w:cstheme="minorHAnsi"/>
          <w:spacing w:val="-3"/>
        </w:rPr>
        <w:t>FFA State Convention - 6 teams competed:</w:t>
      </w:r>
    </w:p>
    <w:p w:rsidR="00A755B3" w:rsidRPr="008E5288" w:rsidRDefault="00FE666D" w:rsidP="008E5288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b/>
          <w:bCs/>
          <w:spacing w:val="-3"/>
        </w:rPr>
        <w:t>Meats Judg</w:t>
      </w:r>
      <w:r w:rsidRPr="008E5288">
        <w:rPr>
          <w:rFonts w:asciiTheme="minorHAnsi" w:eastAsia="Arial" w:hAnsiTheme="minorHAnsi" w:cstheme="minorHAnsi"/>
          <w:b/>
          <w:bCs/>
          <w:spacing w:val="-3"/>
        </w:rPr>
        <w:t>ing</w:t>
      </w:r>
      <w:r w:rsidRPr="008E5288">
        <w:rPr>
          <w:rFonts w:asciiTheme="minorHAnsi" w:eastAsia="Arial" w:hAnsiTheme="minorHAnsi" w:cstheme="minorHAnsi"/>
          <w:spacing w:val="-3"/>
        </w:rPr>
        <w:t xml:space="preserve"> -  placed 10th out of 56 teams - Blue: Adam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 xml:space="preserve"> - 44/216 blue;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Brendyn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 xml:space="preserve">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Onstott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 xml:space="preserve"> - 53 blue; Jacob Parsons -23 blue; Tobey May -43 blue</w:t>
      </w:r>
      <w:r w:rsidRPr="008E5288">
        <w:rPr>
          <w:rFonts w:asciiTheme="minorHAnsi" w:eastAsia="Arial" w:hAnsiTheme="minorHAnsi" w:cstheme="minorHAnsi"/>
          <w:spacing w:val="-3"/>
        </w:rPr>
        <w:br/>
      </w:r>
      <w:r w:rsidRPr="008E5288">
        <w:rPr>
          <w:rFonts w:asciiTheme="minorHAnsi" w:eastAsia="Calibri" w:hAnsiTheme="minorHAnsi" w:cstheme="minorHAnsi"/>
          <w:b/>
          <w:bCs/>
          <w:color w:val="000000"/>
          <w:spacing w:val="-3"/>
        </w:rPr>
        <w:lastRenderedPageBreak/>
        <w:t>Environmental &amp; Natural Resources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t xml:space="preserve"> 54/128 </w:t>
      </w:r>
      <w:r w:rsidRPr="008E5288">
        <w:rPr>
          <w:rFonts w:asciiTheme="minorHAnsi" w:eastAsia="Calibri" w:hAnsiTheme="minorHAnsi" w:cstheme="minorHAnsi"/>
          <w:b/>
          <w:bCs/>
          <w:i/>
          <w:iCs/>
          <w:color w:val="000000"/>
          <w:spacing w:val="-3"/>
        </w:rPr>
        <w:t>White</w:t>
      </w:r>
      <w:r w:rsidRPr="008E5288">
        <w:rPr>
          <w:rFonts w:asciiTheme="minorHAnsi" w:hAnsiTheme="minorHAnsi" w:cstheme="minorHAnsi"/>
          <w:spacing w:val="-3"/>
        </w:rPr>
        <w:t xml:space="preserve">: 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t xml:space="preserve">Adam </w:t>
      </w:r>
      <w:proofErr w:type="spellStart"/>
      <w:r w:rsidRPr="008E5288">
        <w:rPr>
          <w:rFonts w:asciiTheme="minorHAnsi" w:eastAsia="Calibri" w:hAnsiTheme="minorHAnsi" w:cstheme="minorHAnsi"/>
          <w:color w:val="000000"/>
          <w:spacing w:val="-3"/>
        </w:rPr>
        <w:t>Knaub</w:t>
      </w:r>
      <w:proofErr w:type="spellEnd"/>
      <w:r w:rsidRPr="008E5288">
        <w:rPr>
          <w:rFonts w:asciiTheme="minorHAnsi" w:eastAsia="Calibri" w:hAnsiTheme="minorHAnsi" w:cstheme="minorHAnsi"/>
          <w:color w:val="000000"/>
          <w:spacing w:val="-3"/>
        </w:rPr>
        <w:t xml:space="preserve"> -</w:t>
      </w:r>
      <w:r w:rsidRPr="008E5288">
        <w:rPr>
          <w:rFonts w:asciiTheme="minorHAnsi" w:eastAsia="Calibri" w:hAnsiTheme="minorHAnsi" w:cstheme="minorHAnsi"/>
          <w:b/>
          <w:bCs/>
          <w:i/>
          <w:iCs/>
          <w:color w:val="000000"/>
          <w:spacing w:val="-3"/>
        </w:rPr>
        <w:t xml:space="preserve">purple, 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t>Nathan Clement-</w:t>
      </w:r>
      <w:r w:rsidRPr="008E5288">
        <w:rPr>
          <w:rFonts w:asciiTheme="minorHAnsi" w:eastAsia="Calibri" w:hAnsiTheme="minorHAnsi" w:cstheme="minorHAnsi"/>
          <w:b/>
          <w:bCs/>
          <w:i/>
          <w:iCs/>
          <w:color w:val="000000"/>
          <w:spacing w:val="-3"/>
        </w:rPr>
        <w:t>red</w:t>
      </w:r>
      <w:r w:rsidRPr="008E5288">
        <w:rPr>
          <w:rFonts w:asciiTheme="minorHAnsi" w:hAnsiTheme="minorHAnsi" w:cstheme="minorHAnsi"/>
          <w:spacing w:val="-3"/>
        </w:rPr>
        <w:t xml:space="preserve">, 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t xml:space="preserve">Wyatt </w:t>
      </w:r>
      <w:proofErr w:type="spellStart"/>
      <w:r w:rsidRPr="008E5288">
        <w:rPr>
          <w:rFonts w:asciiTheme="minorHAnsi" w:eastAsia="Calibri" w:hAnsiTheme="minorHAnsi" w:cstheme="minorHAnsi"/>
          <w:color w:val="000000"/>
          <w:spacing w:val="-3"/>
        </w:rPr>
        <w:t>Reichenberg</w:t>
      </w:r>
      <w:proofErr w:type="spellEnd"/>
      <w:r w:rsidRPr="008E5288">
        <w:rPr>
          <w:rFonts w:asciiTheme="minorHAnsi" w:eastAsia="Calibri" w:hAnsiTheme="minorHAnsi" w:cstheme="minorHAnsi"/>
          <w:color w:val="000000"/>
          <w:spacing w:val="-3"/>
        </w:rPr>
        <w:t>, Jacob Pars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t>ons 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br/>
      </w:r>
      <w:r w:rsidRPr="008E5288">
        <w:rPr>
          <w:rFonts w:asciiTheme="minorHAnsi" w:eastAsia="Calibri" w:hAnsiTheme="minorHAnsi" w:cstheme="minorHAnsi"/>
          <w:b/>
          <w:bCs/>
          <w:color w:val="000000"/>
          <w:spacing w:val="-3"/>
        </w:rPr>
        <w:t xml:space="preserve">Ag Mechanics: 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t xml:space="preserve">Nathan Clement- </w:t>
      </w:r>
      <w:r w:rsidRPr="008E5288">
        <w:rPr>
          <w:rFonts w:asciiTheme="minorHAnsi" w:eastAsia="Calibri" w:hAnsiTheme="minorHAnsi" w:cstheme="minorHAnsi"/>
          <w:b/>
          <w:bCs/>
          <w:i/>
          <w:iCs/>
          <w:color w:val="000000"/>
          <w:spacing w:val="-3"/>
        </w:rPr>
        <w:t>Blue</w:t>
      </w:r>
      <w:r w:rsidRPr="008E5288">
        <w:rPr>
          <w:rFonts w:asciiTheme="minorHAnsi" w:hAnsiTheme="minorHAnsi" w:cstheme="minorHAnsi"/>
          <w:spacing w:val="-3"/>
        </w:rPr>
        <w:t xml:space="preserve">, 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t xml:space="preserve">Adam </w:t>
      </w:r>
      <w:proofErr w:type="spellStart"/>
      <w:r w:rsidRPr="008E5288">
        <w:rPr>
          <w:rFonts w:asciiTheme="minorHAnsi" w:eastAsia="Calibri" w:hAnsiTheme="minorHAnsi" w:cstheme="minorHAnsi"/>
          <w:color w:val="000000"/>
          <w:spacing w:val="-3"/>
        </w:rPr>
        <w:t>Knaub</w:t>
      </w:r>
      <w:proofErr w:type="spellEnd"/>
      <w:r w:rsidRPr="008E5288">
        <w:rPr>
          <w:rFonts w:asciiTheme="minorHAnsi" w:eastAsia="Calibri" w:hAnsiTheme="minorHAnsi" w:cstheme="minorHAnsi"/>
          <w:color w:val="000000"/>
          <w:spacing w:val="-3"/>
        </w:rPr>
        <w:t xml:space="preserve"> -</w:t>
      </w:r>
      <w:r w:rsidRPr="008E5288">
        <w:rPr>
          <w:rFonts w:asciiTheme="minorHAnsi" w:eastAsia="Calibri" w:hAnsiTheme="minorHAnsi" w:cstheme="minorHAnsi"/>
          <w:b/>
          <w:bCs/>
          <w:i/>
          <w:iCs/>
          <w:color w:val="000000"/>
          <w:spacing w:val="-3"/>
        </w:rPr>
        <w:t>Red</w:t>
      </w:r>
      <w:r w:rsidRPr="008E5288">
        <w:rPr>
          <w:rFonts w:asciiTheme="minorHAnsi" w:hAnsiTheme="minorHAnsi" w:cstheme="minorHAnsi"/>
          <w:spacing w:val="-3"/>
        </w:rPr>
        <w:t xml:space="preserve">, 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t xml:space="preserve">Wyatt </w:t>
      </w:r>
      <w:proofErr w:type="spellStart"/>
      <w:r w:rsidRPr="008E5288">
        <w:rPr>
          <w:rFonts w:asciiTheme="minorHAnsi" w:eastAsia="Calibri" w:hAnsiTheme="minorHAnsi" w:cstheme="minorHAnsi"/>
          <w:color w:val="000000"/>
          <w:spacing w:val="-3"/>
        </w:rPr>
        <w:t>Reichenberg</w:t>
      </w:r>
      <w:proofErr w:type="spellEnd"/>
      <w:r w:rsidRPr="008E5288">
        <w:rPr>
          <w:rFonts w:asciiTheme="minorHAnsi" w:eastAsia="Calibri" w:hAnsiTheme="minorHAnsi" w:cstheme="minorHAnsi"/>
          <w:color w:val="000000"/>
          <w:spacing w:val="-3"/>
        </w:rPr>
        <w:t xml:space="preserve"> -</w:t>
      </w:r>
      <w:r w:rsidRPr="008E5288">
        <w:rPr>
          <w:rFonts w:asciiTheme="minorHAnsi" w:eastAsia="Calibri" w:hAnsiTheme="minorHAnsi" w:cstheme="minorHAnsi"/>
          <w:b/>
          <w:bCs/>
          <w:i/>
          <w:iCs/>
          <w:color w:val="000000"/>
          <w:spacing w:val="-3"/>
        </w:rPr>
        <w:t>White</w:t>
      </w:r>
      <w:r w:rsidRPr="008E5288">
        <w:rPr>
          <w:rFonts w:asciiTheme="minorHAnsi" w:hAnsiTheme="minorHAnsi" w:cstheme="minorHAnsi"/>
          <w:spacing w:val="-3"/>
        </w:rPr>
        <w:t xml:space="preserve">, 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t xml:space="preserve">Jacob Parsons 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br/>
      </w:r>
      <w:proofErr w:type="spellStart"/>
      <w:r w:rsidRPr="008E5288">
        <w:rPr>
          <w:rFonts w:asciiTheme="minorHAnsi" w:eastAsia="Calibri" w:hAnsiTheme="minorHAnsi" w:cstheme="minorHAnsi"/>
          <w:b/>
          <w:bCs/>
          <w:color w:val="000000"/>
          <w:spacing w:val="-3"/>
        </w:rPr>
        <w:t>Agriscience</w:t>
      </w:r>
      <w:proofErr w:type="spellEnd"/>
      <w:r w:rsidRPr="008E5288">
        <w:rPr>
          <w:rFonts w:asciiTheme="minorHAnsi" w:eastAsia="Calibri" w:hAnsiTheme="minorHAnsi" w:cstheme="minorHAnsi"/>
          <w:color w:val="000000"/>
          <w:spacing w:val="-3"/>
        </w:rPr>
        <w:t xml:space="preserve">: Logan Mason- </w:t>
      </w:r>
      <w:r w:rsidRPr="008E5288">
        <w:rPr>
          <w:rFonts w:asciiTheme="minorHAnsi" w:eastAsia="Calibri" w:hAnsiTheme="minorHAnsi" w:cstheme="minorHAnsi"/>
          <w:b/>
          <w:bCs/>
          <w:i/>
          <w:iCs/>
          <w:color w:val="000000"/>
          <w:spacing w:val="-3"/>
        </w:rPr>
        <w:t>Red</w:t>
      </w:r>
      <w:r w:rsidRPr="008E5288">
        <w:rPr>
          <w:rFonts w:asciiTheme="minorHAnsi" w:hAnsiTheme="minorHAnsi" w:cstheme="minorHAnsi"/>
          <w:spacing w:val="-3"/>
        </w:rPr>
        <w:t xml:space="preserve">, 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t xml:space="preserve">Abigayle Jones, Micah </w:t>
      </w:r>
      <w:proofErr w:type="spellStart"/>
      <w:r w:rsidRPr="008E5288">
        <w:rPr>
          <w:rFonts w:asciiTheme="minorHAnsi" w:eastAsia="Calibri" w:hAnsiTheme="minorHAnsi" w:cstheme="minorHAnsi"/>
          <w:color w:val="000000"/>
          <w:spacing w:val="-3"/>
        </w:rPr>
        <w:t>Dittbenner</w:t>
      </w:r>
      <w:proofErr w:type="spellEnd"/>
      <w:r w:rsidRPr="008E5288">
        <w:rPr>
          <w:rFonts w:asciiTheme="minorHAnsi" w:eastAsia="Calibri" w:hAnsiTheme="minorHAnsi" w:cstheme="minorHAnsi"/>
          <w:color w:val="000000"/>
          <w:spacing w:val="-3"/>
        </w:rPr>
        <w:t> 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br/>
      </w:r>
      <w:r w:rsidRPr="008E5288">
        <w:rPr>
          <w:rFonts w:asciiTheme="minorHAnsi" w:eastAsia="Calibri" w:hAnsiTheme="minorHAnsi" w:cstheme="minorHAnsi"/>
          <w:b/>
          <w:bCs/>
          <w:color w:val="000000"/>
          <w:spacing w:val="-3"/>
        </w:rPr>
        <w:t xml:space="preserve">Livestock Management: 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t>Andie West</w:t>
      </w:r>
      <w:r w:rsidRPr="008E5288">
        <w:rPr>
          <w:rFonts w:asciiTheme="minorHAnsi" w:hAnsiTheme="minorHAnsi" w:cstheme="minorHAnsi"/>
          <w:spacing w:val="-3"/>
        </w:rPr>
        <w:t xml:space="preserve">, 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t>Isaac Olsen</w:t>
      </w:r>
      <w:r w:rsidRPr="008E5288">
        <w:rPr>
          <w:rFonts w:asciiTheme="minorHAnsi" w:hAnsiTheme="minorHAnsi" w:cstheme="minorHAnsi"/>
          <w:spacing w:val="-3"/>
        </w:rPr>
        <w:t xml:space="preserve">, 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t>Marie Hein,</w:t>
      </w:r>
      <w:r w:rsidRPr="008E5288">
        <w:rPr>
          <w:rFonts w:asciiTheme="minorHAnsi" w:eastAsia="Calibri" w:hAnsiTheme="minorHAnsi" w:cstheme="minorHAnsi"/>
          <w:spacing w:val="-3"/>
        </w:rPr>
        <w:t xml:space="preserve"> 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t xml:space="preserve">Micah </w:t>
      </w:r>
      <w:proofErr w:type="spellStart"/>
      <w:r w:rsidRPr="008E5288">
        <w:rPr>
          <w:rFonts w:asciiTheme="minorHAnsi" w:eastAsia="Calibri" w:hAnsiTheme="minorHAnsi" w:cstheme="minorHAnsi"/>
          <w:color w:val="000000"/>
          <w:spacing w:val="-3"/>
        </w:rPr>
        <w:t>Dittbenner</w:t>
      </w:r>
      <w:proofErr w:type="spellEnd"/>
      <w:r w:rsidRPr="008E5288">
        <w:rPr>
          <w:rFonts w:asciiTheme="minorHAnsi" w:hAnsiTheme="minorHAnsi" w:cstheme="minorHAnsi"/>
          <w:spacing w:val="-3"/>
        </w:rPr>
        <w:t>, L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t>ogan Mason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br/>
      </w:r>
      <w:r w:rsidRPr="008E5288">
        <w:rPr>
          <w:rFonts w:asciiTheme="minorHAnsi" w:eastAsia="Calibri" w:hAnsiTheme="minorHAnsi" w:cstheme="minorHAnsi"/>
          <w:b/>
          <w:bCs/>
          <w:color w:val="000000"/>
          <w:spacing w:val="-3"/>
        </w:rPr>
        <w:t xml:space="preserve">Welding: 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t xml:space="preserve">Wyatt </w:t>
      </w:r>
      <w:proofErr w:type="spellStart"/>
      <w:r w:rsidRPr="008E5288">
        <w:rPr>
          <w:rFonts w:asciiTheme="minorHAnsi" w:eastAsia="Calibri" w:hAnsiTheme="minorHAnsi" w:cstheme="minorHAnsi"/>
          <w:color w:val="000000"/>
          <w:spacing w:val="-3"/>
        </w:rPr>
        <w:t>Reichenberg</w:t>
      </w:r>
      <w:proofErr w:type="spellEnd"/>
      <w:r w:rsidRPr="008E5288">
        <w:rPr>
          <w:rFonts w:asciiTheme="minorHAnsi" w:eastAsia="Calibri" w:hAnsiTheme="minorHAnsi" w:cstheme="minorHAnsi"/>
          <w:color w:val="000000"/>
          <w:spacing w:val="-3"/>
        </w:rPr>
        <w:t xml:space="preserve">, Jacob Parsons, Adam </w:t>
      </w:r>
      <w:proofErr w:type="spellStart"/>
      <w:r w:rsidRPr="008E5288">
        <w:rPr>
          <w:rFonts w:asciiTheme="minorHAnsi" w:eastAsia="Calibri" w:hAnsiTheme="minorHAnsi" w:cstheme="minorHAnsi"/>
          <w:color w:val="000000"/>
          <w:spacing w:val="-3"/>
        </w:rPr>
        <w:t>Knaub</w:t>
      </w:r>
      <w:proofErr w:type="spellEnd"/>
      <w:r w:rsidRPr="008E5288">
        <w:rPr>
          <w:rFonts w:asciiTheme="minorHAnsi" w:eastAsia="Calibri" w:hAnsiTheme="minorHAnsi" w:cstheme="minorHAnsi"/>
          <w:color w:val="000000"/>
          <w:spacing w:val="-3"/>
        </w:rPr>
        <w:t xml:space="preserve">, </w:t>
      </w:r>
      <w:proofErr w:type="spellStart"/>
      <w:r w:rsidRPr="008E5288">
        <w:rPr>
          <w:rFonts w:asciiTheme="minorHAnsi" w:eastAsia="Calibri" w:hAnsiTheme="minorHAnsi" w:cstheme="minorHAnsi"/>
          <w:color w:val="000000"/>
          <w:spacing w:val="-3"/>
        </w:rPr>
        <w:t>Brendyn</w:t>
      </w:r>
      <w:proofErr w:type="spellEnd"/>
      <w:r w:rsidRPr="008E5288">
        <w:rPr>
          <w:rFonts w:asciiTheme="minorHAnsi" w:eastAsia="Calibri" w:hAnsiTheme="minorHAnsi" w:cstheme="minorHAnsi"/>
          <w:color w:val="000000"/>
          <w:spacing w:val="-3"/>
        </w:rPr>
        <w:t xml:space="preserve"> </w:t>
      </w:r>
      <w:proofErr w:type="spellStart"/>
      <w:r w:rsidRPr="008E5288">
        <w:rPr>
          <w:rFonts w:asciiTheme="minorHAnsi" w:eastAsia="Calibri" w:hAnsiTheme="minorHAnsi" w:cstheme="minorHAnsi"/>
          <w:color w:val="000000"/>
          <w:spacing w:val="-3"/>
        </w:rPr>
        <w:t>Onstott</w:t>
      </w:r>
      <w:proofErr w:type="spellEnd"/>
      <w:r w:rsidRPr="008E5288">
        <w:rPr>
          <w:rFonts w:asciiTheme="minorHAnsi" w:eastAsia="Calibri" w:hAnsiTheme="minorHAnsi" w:cstheme="minorHAnsi"/>
          <w:color w:val="000000"/>
          <w:spacing w:val="-3"/>
        </w:rPr>
        <w:br/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br/>
      </w:r>
      <w:r w:rsidR="008E5288">
        <w:rPr>
          <w:rFonts w:asciiTheme="minorHAnsi" w:eastAsia="Arial" w:hAnsiTheme="minorHAnsi" w:cstheme="minorHAnsi"/>
          <w:spacing w:val="-3"/>
        </w:rPr>
        <w:t>-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Makynna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 xml:space="preserve"> Boettcher's AAU volleyball team has qualified for nationals.</w:t>
      </w:r>
    </w:p>
    <w:p w:rsidR="00A755B3" w:rsidRPr="008E5288" w:rsidRDefault="00FE666D">
      <w:pPr>
        <w:spacing w:before="200" w:after="150"/>
        <w:rPr>
          <w:rFonts w:asciiTheme="minorHAnsi" w:eastAsia="Arial" w:hAnsiTheme="minorHAnsi" w:cstheme="minorHAnsi"/>
          <w:b/>
          <w:spacing w:val="-3"/>
        </w:rPr>
      </w:pPr>
      <w:r w:rsidRPr="008E5288">
        <w:rPr>
          <w:rFonts w:asciiTheme="minorHAnsi" w:eastAsia="Arial" w:hAnsiTheme="minorHAnsi" w:cstheme="minorHAnsi"/>
          <w:b/>
          <w:spacing w:val="-3"/>
        </w:rPr>
        <w:t>Reports</w:t>
      </w:r>
    </w:p>
    <w:p w:rsidR="008E5288" w:rsidRDefault="00FE666D" w:rsidP="008E5288">
      <w:pPr>
        <w:rPr>
          <w:rFonts w:asciiTheme="minorHAnsi" w:eastAsia="Arial" w:hAnsiTheme="minorHAnsi" w:cstheme="minorHAnsi"/>
          <w:i/>
          <w:spacing w:val="-3"/>
        </w:rPr>
      </w:pPr>
      <w:r w:rsidRPr="008E5288">
        <w:rPr>
          <w:rFonts w:asciiTheme="minorHAnsi" w:eastAsia="Arial" w:hAnsiTheme="minorHAnsi" w:cstheme="minorHAnsi"/>
          <w:i/>
          <w:spacing w:val="-3"/>
        </w:rPr>
        <w:t>Superintendent</w:t>
      </w:r>
    </w:p>
    <w:p w:rsidR="00A755B3" w:rsidRPr="008E5288" w:rsidRDefault="00FE666D" w:rsidP="008E5288">
      <w:pPr>
        <w:rPr>
          <w:rFonts w:asciiTheme="minorHAnsi" w:eastAsia="Arial" w:hAnsiTheme="minorHAnsi" w:cstheme="minorHAnsi"/>
          <w:i/>
          <w:spacing w:val="-3"/>
        </w:rPr>
      </w:pPr>
      <w:r w:rsidRPr="008E5288">
        <w:rPr>
          <w:rFonts w:asciiTheme="minorHAnsi" w:eastAsia="Calibri" w:hAnsiTheme="minorHAnsi" w:cstheme="minorHAnsi"/>
          <w:b/>
          <w:bCs/>
          <w:color w:val="000000"/>
          <w:spacing w:val="-3"/>
        </w:rPr>
        <w:t>Community</w:t>
      </w:r>
      <w:r w:rsidRPr="008E5288">
        <w:rPr>
          <w:rFonts w:asciiTheme="minorHAnsi" w:eastAsia="Calibri" w:hAnsiTheme="minorHAnsi" w:cstheme="minorHAnsi"/>
          <w:b/>
          <w:bCs/>
          <w:color w:val="000000"/>
          <w:spacing w:val="-3"/>
        </w:rPr>
        <w:br/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t>-Air Force Environmental Impact Study update; Sentinel Sites scheduled to begin in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t xml:space="preserve"> 2023 and continue for 15 years. Anticipated 3,000 temporary </w:t>
      </w:r>
      <w:r w:rsidR="008E5288">
        <w:rPr>
          <w:rFonts w:asciiTheme="minorHAnsi" w:eastAsia="Calibri" w:hAnsiTheme="minorHAnsi" w:cstheme="minorHAnsi"/>
          <w:color w:val="000000"/>
          <w:spacing w:val="-3"/>
        </w:rPr>
        <w:t>work</w:t>
      </w:r>
      <w:r w:rsidR="001B5C55">
        <w:rPr>
          <w:rFonts w:asciiTheme="minorHAnsi" w:eastAsia="Calibri" w:hAnsiTheme="minorHAnsi" w:cstheme="minorHAnsi"/>
          <w:color w:val="000000"/>
          <w:spacing w:val="-3"/>
        </w:rPr>
        <w:t>er</w:t>
      </w:r>
      <w:r w:rsidR="008E5288">
        <w:rPr>
          <w:rFonts w:asciiTheme="minorHAnsi" w:eastAsia="Calibri" w:hAnsiTheme="minorHAnsi" w:cstheme="minorHAnsi"/>
          <w:color w:val="000000"/>
          <w:spacing w:val="-3"/>
        </w:rPr>
        <w:t>s to be housed in Kimball.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br/>
      </w:r>
      <w:r w:rsidRPr="008E5288">
        <w:rPr>
          <w:rFonts w:asciiTheme="minorHAnsi" w:eastAsia="Calibri" w:hAnsiTheme="minorHAnsi" w:cstheme="minorHAnsi"/>
          <w:b/>
          <w:bCs/>
          <w:color w:val="000000"/>
          <w:spacing w:val="-3"/>
        </w:rPr>
        <w:t>Facilities &amp; Transportation</w:t>
      </w:r>
      <w:r w:rsidRPr="008E5288">
        <w:rPr>
          <w:rFonts w:asciiTheme="minorHAnsi" w:eastAsia="Calibri" w:hAnsiTheme="minorHAnsi" w:cstheme="minorHAnsi"/>
          <w:b/>
          <w:bCs/>
          <w:color w:val="000000"/>
          <w:spacing w:val="-3"/>
        </w:rPr>
        <w:br/>
        <w:t>-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t>Zoom meeting with AMERESCO to gain clarification on project details and discuss NEO 1% loan applicati</w:t>
      </w:r>
      <w:r w:rsidR="008E5288">
        <w:rPr>
          <w:rFonts w:asciiTheme="minorHAnsi" w:eastAsia="Calibri" w:hAnsiTheme="minorHAnsi" w:cstheme="minorHAnsi"/>
          <w:color w:val="000000"/>
          <w:spacing w:val="-3"/>
        </w:rPr>
        <w:t>on procedures. Update attached.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br/>
      </w:r>
      <w:r w:rsidRPr="008E5288">
        <w:rPr>
          <w:rFonts w:asciiTheme="minorHAnsi" w:eastAsia="Calibri" w:hAnsiTheme="minorHAnsi" w:cstheme="minorHAnsi"/>
          <w:b/>
          <w:bCs/>
          <w:color w:val="000000"/>
          <w:spacing w:val="-3"/>
        </w:rPr>
        <w:t>Student Programs &amp; Enrollment</w:t>
      </w:r>
      <w:r w:rsidRPr="008E5288">
        <w:rPr>
          <w:rFonts w:asciiTheme="minorHAnsi" w:eastAsia="Calibri" w:hAnsiTheme="minorHAnsi" w:cstheme="minorHAnsi"/>
          <w:b/>
          <w:bCs/>
          <w:color w:val="000000"/>
          <w:spacing w:val="-3"/>
        </w:rPr>
        <w:br/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t>-Current 2022-2023 Enrollment - 150           PK = 11; K-5= 68; 6-8= 29; 9-12=39, LL=1, VALTS=2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br/>
        <w:t>Option IN:</w:t>
      </w:r>
      <w:r w:rsidR="008E5288">
        <w:rPr>
          <w:rFonts w:asciiTheme="minorHAnsi" w:eastAsia="Calibri" w:hAnsiTheme="minorHAnsi" w:cstheme="minorHAnsi"/>
          <w:color w:val="000000"/>
          <w:spacing w:val="-3"/>
        </w:rPr>
        <w:t xml:space="preserve"> 52              Option OUT: 16</w:t>
      </w:r>
      <w:r w:rsidRPr="008E5288">
        <w:rPr>
          <w:rFonts w:asciiTheme="minorHAnsi" w:eastAsia="Calibri" w:hAnsiTheme="minorHAnsi" w:cstheme="minorHAnsi"/>
          <w:color w:val="000000"/>
          <w:spacing w:val="-3"/>
        </w:rPr>
        <w:br/>
      </w:r>
      <w:r w:rsidRPr="008E5288">
        <w:rPr>
          <w:rFonts w:asciiTheme="minorHAnsi" w:eastAsia="Calibri" w:hAnsiTheme="minorHAnsi" w:cstheme="minorHAnsi"/>
          <w:spacing w:val="-3"/>
        </w:rPr>
        <w:t>-</w:t>
      </w:r>
      <w:r w:rsidRPr="008E5288">
        <w:rPr>
          <w:rFonts w:asciiTheme="minorHAnsi" w:eastAsia="Calibri" w:hAnsiTheme="minorHAnsi" w:cstheme="minorHAnsi"/>
          <w:color w:val="222222"/>
          <w:spacing w:val="-3"/>
          <w:shd w:val="clear" w:color="auto" w:fill="FFFFFF"/>
        </w:rPr>
        <w:t> 3-Year ESSA Monitoring visit on April 5</w:t>
      </w:r>
      <w:r w:rsidRPr="008E5288">
        <w:rPr>
          <w:rFonts w:asciiTheme="minorHAnsi" w:eastAsia="Calibri" w:hAnsiTheme="minorHAnsi" w:cstheme="minorHAnsi"/>
          <w:color w:val="222222"/>
          <w:spacing w:val="-3"/>
          <w:shd w:val="clear" w:color="auto" w:fill="FFFFFF"/>
          <w:vertAlign w:val="superscript"/>
        </w:rPr>
        <w:t>th</w:t>
      </w:r>
      <w:r w:rsidRPr="008E5288">
        <w:rPr>
          <w:rFonts w:asciiTheme="minorHAnsi" w:eastAsia="Calibri" w:hAnsiTheme="minorHAnsi" w:cstheme="minorHAnsi"/>
          <w:color w:val="222222"/>
          <w:spacing w:val="-3"/>
          <w:shd w:val="clear" w:color="auto" w:fill="FFFFFF"/>
        </w:rPr>
        <w:t xml:space="preserve"> with Ann </w:t>
      </w:r>
      <w:proofErr w:type="spellStart"/>
      <w:r w:rsidRPr="008E5288">
        <w:rPr>
          <w:rFonts w:asciiTheme="minorHAnsi" w:eastAsia="Calibri" w:hAnsiTheme="minorHAnsi" w:cstheme="minorHAnsi"/>
          <w:color w:val="222222"/>
          <w:spacing w:val="-3"/>
          <w:shd w:val="clear" w:color="auto" w:fill="FFFFFF"/>
        </w:rPr>
        <w:t>Carmoney</w:t>
      </w:r>
      <w:proofErr w:type="spellEnd"/>
      <w:r w:rsidRPr="008E5288">
        <w:rPr>
          <w:rFonts w:asciiTheme="minorHAnsi" w:eastAsia="Calibri" w:hAnsiTheme="minorHAnsi" w:cstheme="minorHAnsi"/>
          <w:color w:val="222222"/>
          <w:spacing w:val="-3"/>
          <w:shd w:val="clear" w:color="auto" w:fill="FFFFFF"/>
        </w:rPr>
        <w:t xml:space="preserve"> from NDE. </w:t>
      </w:r>
      <w:r w:rsidRPr="008E5288">
        <w:rPr>
          <w:rFonts w:asciiTheme="minorHAnsi" w:eastAsia="Calibri" w:hAnsiTheme="minorHAnsi" w:cstheme="minorHAnsi"/>
          <w:color w:val="222222"/>
          <w:spacing w:val="-3"/>
          <w:shd w:val="clear" w:color="auto" w:fill="FFFFFF"/>
        </w:rPr>
        <w:br/>
        <w:t xml:space="preserve">- ESSER Year </w:t>
      </w:r>
      <w:r w:rsidRPr="008E5288">
        <w:rPr>
          <w:rFonts w:asciiTheme="minorHAnsi" w:eastAsia="Calibri" w:hAnsiTheme="minorHAnsi" w:cstheme="minorHAnsi"/>
          <w:color w:val="222222"/>
          <w:spacing w:val="-3"/>
          <w:shd w:val="clear" w:color="auto" w:fill="FFFFFF"/>
        </w:rPr>
        <w:t>3 Performance Report completed March 24</w:t>
      </w:r>
      <w:r w:rsidR="008E5288">
        <w:rPr>
          <w:rFonts w:asciiTheme="minorHAnsi" w:eastAsia="Calibri" w:hAnsiTheme="minorHAnsi" w:cstheme="minorHAnsi"/>
          <w:color w:val="222222"/>
          <w:spacing w:val="-3"/>
          <w:shd w:val="clear" w:color="auto" w:fill="FFFFFF"/>
          <w:vertAlign w:val="superscript"/>
        </w:rPr>
        <w:t>th</w:t>
      </w:r>
      <w:r w:rsidRPr="008E5288">
        <w:rPr>
          <w:rFonts w:asciiTheme="minorHAnsi" w:eastAsia="Calibri" w:hAnsiTheme="minorHAnsi" w:cstheme="minorHAnsi"/>
          <w:color w:val="222222"/>
          <w:spacing w:val="-3"/>
          <w:shd w:val="clear" w:color="auto" w:fill="FFFFFF"/>
          <w:vertAlign w:val="superscript"/>
        </w:rPr>
        <w:br/>
      </w:r>
      <w:r w:rsidRPr="008E5288">
        <w:rPr>
          <w:rFonts w:asciiTheme="minorHAnsi" w:eastAsia="Calibri" w:hAnsiTheme="minorHAnsi" w:cstheme="minorHAnsi"/>
          <w:b/>
          <w:bCs/>
          <w:spacing w:val="-3"/>
        </w:rPr>
        <w:t>Personnel</w:t>
      </w:r>
      <w:r w:rsidRPr="008E5288">
        <w:rPr>
          <w:rFonts w:asciiTheme="minorHAnsi" w:eastAsia="Calibri" w:hAnsiTheme="minorHAnsi" w:cstheme="minorHAnsi"/>
          <w:b/>
          <w:bCs/>
          <w:spacing w:val="-3"/>
        </w:rPr>
        <w:br/>
      </w:r>
      <w:r w:rsidRPr="008E5288">
        <w:rPr>
          <w:rFonts w:asciiTheme="minorHAnsi" w:eastAsia="Calibri" w:hAnsiTheme="minorHAnsi" w:cstheme="minorHAnsi"/>
          <w:spacing w:val="-3"/>
        </w:rPr>
        <w:t>-Troy Holmberg (Leigh, NE) is on the agenda for approval as new Principal.</w:t>
      </w:r>
      <w:r w:rsidRPr="008E5288">
        <w:rPr>
          <w:rFonts w:asciiTheme="minorHAnsi" w:eastAsia="Calibri" w:hAnsiTheme="minorHAnsi" w:cstheme="minorHAnsi"/>
          <w:spacing w:val="-3"/>
        </w:rPr>
        <w:br/>
        <w:t xml:space="preserve">-Olivia </w:t>
      </w:r>
      <w:proofErr w:type="spellStart"/>
      <w:r w:rsidRPr="008E5288">
        <w:rPr>
          <w:rFonts w:asciiTheme="minorHAnsi" w:eastAsia="Calibri" w:hAnsiTheme="minorHAnsi" w:cstheme="minorHAnsi"/>
          <w:spacing w:val="-3"/>
        </w:rPr>
        <w:t>Terrones</w:t>
      </w:r>
      <w:proofErr w:type="spellEnd"/>
      <w:r w:rsidRPr="008E5288">
        <w:rPr>
          <w:rFonts w:asciiTheme="minorHAnsi" w:eastAsia="Calibri" w:hAnsiTheme="minorHAnsi" w:cstheme="minorHAnsi"/>
          <w:spacing w:val="-3"/>
        </w:rPr>
        <w:t xml:space="preserve"> (Marshalltown, IA) is on the agenda for approval as the new 3</w:t>
      </w:r>
      <w:r w:rsidRPr="008E5288">
        <w:rPr>
          <w:rFonts w:asciiTheme="minorHAnsi" w:eastAsia="Calibri" w:hAnsiTheme="minorHAnsi" w:cstheme="minorHAnsi"/>
          <w:spacing w:val="-3"/>
          <w:vertAlign w:val="superscript"/>
        </w:rPr>
        <w:t>rd</w:t>
      </w:r>
      <w:r w:rsidRPr="008E5288">
        <w:rPr>
          <w:rFonts w:asciiTheme="minorHAnsi" w:eastAsia="Calibri" w:hAnsiTheme="minorHAnsi" w:cstheme="minorHAnsi"/>
          <w:spacing w:val="-3"/>
        </w:rPr>
        <w:t xml:space="preserve"> grade teacher for the 2023-2024 school year.</w:t>
      </w:r>
      <w:r w:rsidRPr="008E5288">
        <w:rPr>
          <w:rFonts w:asciiTheme="minorHAnsi" w:eastAsia="Calibri" w:hAnsiTheme="minorHAnsi" w:cstheme="minorHAnsi"/>
          <w:spacing w:val="-3"/>
        </w:rPr>
        <w:br/>
        <w:t>-M</w:t>
      </w:r>
      <w:r w:rsidRPr="008E5288">
        <w:rPr>
          <w:rFonts w:asciiTheme="minorHAnsi" w:eastAsia="Calibri" w:hAnsiTheme="minorHAnsi" w:cstheme="minorHAnsi"/>
          <w:spacing w:val="-3"/>
        </w:rPr>
        <w:t>egan Sinks (Morrill) is on the agenda for approval as the new 2</w:t>
      </w:r>
      <w:r w:rsidRPr="008E5288">
        <w:rPr>
          <w:rFonts w:asciiTheme="minorHAnsi" w:eastAsia="Calibri" w:hAnsiTheme="minorHAnsi" w:cstheme="minorHAnsi"/>
          <w:spacing w:val="-3"/>
          <w:vertAlign w:val="superscript"/>
        </w:rPr>
        <w:t>nd</w:t>
      </w:r>
      <w:r w:rsidRPr="008E5288">
        <w:rPr>
          <w:rFonts w:asciiTheme="minorHAnsi" w:eastAsia="Calibri" w:hAnsiTheme="minorHAnsi" w:cstheme="minorHAnsi"/>
          <w:spacing w:val="-3"/>
        </w:rPr>
        <w:t xml:space="preserve"> grade teacher for the 2023-2024 school year.</w:t>
      </w:r>
      <w:r w:rsidRPr="008E5288">
        <w:rPr>
          <w:rFonts w:asciiTheme="minorHAnsi" w:eastAsia="Calibri" w:hAnsiTheme="minorHAnsi" w:cstheme="minorHAnsi"/>
          <w:spacing w:val="-3"/>
        </w:rPr>
        <w:br/>
        <w:t xml:space="preserve">-Letter of resignation received from Melisa </w:t>
      </w:r>
      <w:proofErr w:type="spellStart"/>
      <w:r w:rsidRPr="008E5288">
        <w:rPr>
          <w:rFonts w:asciiTheme="minorHAnsi" w:eastAsia="Calibri" w:hAnsiTheme="minorHAnsi" w:cstheme="minorHAnsi"/>
          <w:spacing w:val="-3"/>
        </w:rPr>
        <w:t>Fesmire</w:t>
      </w:r>
      <w:proofErr w:type="spellEnd"/>
      <w:r w:rsidRPr="008E5288">
        <w:rPr>
          <w:rFonts w:asciiTheme="minorHAnsi" w:eastAsia="Calibri" w:hAnsiTheme="minorHAnsi" w:cstheme="minorHAnsi"/>
          <w:spacing w:val="-3"/>
        </w:rPr>
        <w:t xml:space="preserve"> (2</w:t>
      </w:r>
      <w:r w:rsidRPr="008E5288">
        <w:rPr>
          <w:rFonts w:asciiTheme="minorHAnsi" w:eastAsia="Calibri" w:hAnsiTheme="minorHAnsi" w:cstheme="minorHAnsi"/>
          <w:spacing w:val="-3"/>
          <w:vertAlign w:val="superscript"/>
        </w:rPr>
        <w:t>nd</w:t>
      </w:r>
      <w:r w:rsidRPr="008E5288">
        <w:rPr>
          <w:rFonts w:asciiTheme="minorHAnsi" w:eastAsia="Calibri" w:hAnsiTheme="minorHAnsi" w:cstheme="minorHAnsi"/>
          <w:spacing w:val="-3"/>
        </w:rPr>
        <w:t xml:space="preserve"> grade teacher).</w:t>
      </w:r>
      <w:r w:rsidRPr="008E5288">
        <w:rPr>
          <w:rFonts w:asciiTheme="minorHAnsi" w:eastAsia="Calibri" w:hAnsiTheme="minorHAnsi" w:cstheme="minorHAnsi"/>
          <w:spacing w:val="-3"/>
        </w:rPr>
        <w:br/>
        <w:t>-Retirement Reception for Bob Cooper, Nancy Olsen, Sharon Lease, and Mar</w:t>
      </w:r>
      <w:r w:rsidRPr="008E5288">
        <w:rPr>
          <w:rFonts w:asciiTheme="minorHAnsi" w:eastAsia="Calibri" w:hAnsiTheme="minorHAnsi" w:cstheme="minorHAnsi"/>
          <w:spacing w:val="-3"/>
        </w:rPr>
        <w:t>ie Parker set for April 30</w:t>
      </w:r>
      <w:r w:rsidRPr="008E5288">
        <w:rPr>
          <w:rFonts w:asciiTheme="minorHAnsi" w:eastAsia="Calibri" w:hAnsiTheme="minorHAnsi" w:cstheme="minorHAnsi"/>
          <w:spacing w:val="-3"/>
          <w:vertAlign w:val="superscript"/>
        </w:rPr>
        <w:t>th</w:t>
      </w:r>
      <w:r w:rsidRPr="008E5288">
        <w:rPr>
          <w:rFonts w:asciiTheme="minorHAnsi" w:eastAsia="Calibri" w:hAnsiTheme="minorHAnsi" w:cstheme="minorHAnsi"/>
          <w:spacing w:val="-3"/>
        </w:rPr>
        <w:t xml:space="preserve"> from 2:00-4:00pm in the small gym.</w:t>
      </w:r>
      <w:r w:rsidRPr="008E5288">
        <w:rPr>
          <w:rFonts w:asciiTheme="minorHAnsi" w:eastAsia="Calibri" w:hAnsiTheme="minorHAnsi" w:cstheme="minorHAnsi"/>
          <w:spacing w:val="-3"/>
        </w:rPr>
        <w:br/>
      </w:r>
      <w:r w:rsidRPr="008E5288">
        <w:rPr>
          <w:rFonts w:asciiTheme="minorHAnsi" w:eastAsia="Arial" w:hAnsiTheme="minorHAnsi" w:cstheme="minorHAnsi"/>
          <w:spacing w:val="-3"/>
        </w:rPr>
        <w:t> </w:t>
      </w:r>
    </w:p>
    <w:p w:rsidR="00A755B3" w:rsidRPr="008E5288" w:rsidRDefault="00FE666D">
      <w:pPr>
        <w:rPr>
          <w:rFonts w:asciiTheme="minorHAnsi" w:eastAsia="Arial" w:hAnsiTheme="minorHAnsi" w:cstheme="minorHAnsi"/>
          <w:i/>
          <w:spacing w:val="-3"/>
        </w:rPr>
      </w:pPr>
      <w:r w:rsidRPr="008E5288">
        <w:rPr>
          <w:rFonts w:asciiTheme="minorHAnsi" w:eastAsia="Arial" w:hAnsiTheme="minorHAnsi" w:cstheme="minorHAnsi"/>
          <w:i/>
          <w:spacing w:val="-3"/>
        </w:rPr>
        <w:t>Principal</w:t>
      </w:r>
    </w:p>
    <w:p w:rsidR="00A755B3" w:rsidRPr="008E5288" w:rsidRDefault="00FE666D" w:rsidP="008E5288">
      <w:pPr>
        <w:numPr>
          <w:ilvl w:val="0"/>
          <w:numId w:val="1"/>
        </w:numPr>
        <w:ind w:hanging="267"/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Calibri" w:hAnsiTheme="minorHAnsi" w:cstheme="minorHAnsi"/>
          <w:spacing w:val="-3"/>
        </w:rPr>
        <w:t>A WNCC Rep was here to talk to Seniors on March 15.</w:t>
      </w:r>
    </w:p>
    <w:p w:rsidR="00A755B3" w:rsidRPr="008E5288" w:rsidRDefault="00FE666D" w:rsidP="008E5288">
      <w:pPr>
        <w:numPr>
          <w:ilvl w:val="0"/>
          <w:numId w:val="2"/>
        </w:numPr>
        <w:ind w:hanging="267"/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Calibri" w:hAnsiTheme="minorHAnsi" w:cstheme="minorHAnsi"/>
          <w:spacing w:val="-3"/>
        </w:rPr>
        <w:lastRenderedPageBreak/>
        <w:t xml:space="preserve">Mr. Caudillo took the following speech students to the NSAA State Speech Competition in Kearney on March 17:  Isaac Olsen, </w:t>
      </w:r>
      <w:r w:rsidR="001B5C55">
        <w:rPr>
          <w:rFonts w:asciiTheme="minorHAnsi" w:eastAsia="Calibri" w:hAnsiTheme="minorHAnsi" w:cstheme="minorHAnsi"/>
          <w:spacing w:val="-3"/>
        </w:rPr>
        <w:t xml:space="preserve">Conrad Kaminski, </w:t>
      </w:r>
      <w:proofErr w:type="spellStart"/>
      <w:r w:rsidR="001B5C55">
        <w:rPr>
          <w:rFonts w:asciiTheme="minorHAnsi" w:eastAsia="Calibri" w:hAnsiTheme="minorHAnsi" w:cstheme="minorHAnsi"/>
          <w:spacing w:val="-3"/>
        </w:rPr>
        <w:t>Karleigh</w:t>
      </w:r>
      <w:proofErr w:type="spellEnd"/>
      <w:r w:rsidRPr="008E5288">
        <w:rPr>
          <w:rFonts w:asciiTheme="minorHAnsi" w:eastAsia="Calibri" w:hAnsiTheme="minorHAnsi" w:cstheme="minorHAnsi"/>
          <w:spacing w:val="-3"/>
        </w:rPr>
        <w:t xml:space="preserve"> Leslie</w:t>
      </w:r>
      <w:r w:rsidR="001B5C55">
        <w:rPr>
          <w:rFonts w:asciiTheme="minorHAnsi" w:eastAsia="Calibri" w:hAnsiTheme="minorHAnsi" w:cstheme="minorHAnsi"/>
          <w:spacing w:val="-3"/>
        </w:rPr>
        <w:t>,</w:t>
      </w:r>
      <w:r w:rsidRPr="008E5288">
        <w:rPr>
          <w:rFonts w:asciiTheme="minorHAnsi" w:eastAsia="Calibri" w:hAnsiTheme="minorHAnsi" w:cstheme="minorHAnsi"/>
          <w:spacing w:val="-3"/>
        </w:rPr>
        <w:t xml:space="preserve"> and Amanda </w:t>
      </w:r>
      <w:proofErr w:type="spellStart"/>
      <w:r w:rsidRPr="008E5288">
        <w:rPr>
          <w:rFonts w:asciiTheme="minorHAnsi" w:eastAsia="Calibri" w:hAnsiTheme="minorHAnsi" w:cstheme="minorHAnsi"/>
          <w:spacing w:val="-3"/>
        </w:rPr>
        <w:t>Montelongo</w:t>
      </w:r>
      <w:proofErr w:type="spellEnd"/>
      <w:r w:rsidRPr="008E5288">
        <w:rPr>
          <w:rFonts w:asciiTheme="minorHAnsi" w:eastAsia="Calibri" w:hAnsiTheme="minorHAnsi" w:cstheme="minorHAnsi"/>
          <w:spacing w:val="-3"/>
        </w:rPr>
        <w:t>.</w:t>
      </w:r>
    </w:p>
    <w:p w:rsidR="00A755B3" w:rsidRPr="008E5288" w:rsidRDefault="00FE666D" w:rsidP="008E5288">
      <w:pPr>
        <w:numPr>
          <w:ilvl w:val="0"/>
          <w:numId w:val="3"/>
        </w:numPr>
        <w:ind w:hanging="267"/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Calibri" w:hAnsiTheme="minorHAnsi" w:cstheme="minorHAnsi"/>
          <w:spacing w:val="-3"/>
        </w:rPr>
        <w:t xml:space="preserve">Mrs. Wounded Arrow took the following students to Class D all State Band on March 18:  Isaac Olsen, Jaelyn </w:t>
      </w:r>
      <w:proofErr w:type="spellStart"/>
      <w:r w:rsidRPr="008E5288">
        <w:rPr>
          <w:rFonts w:asciiTheme="minorHAnsi" w:eastAsia="Calibri" w:hAnsiTheme="minorHAnsi" w:cstheme="minorHAnsi"/>
          <w:spacing w:val="-3"/>
        </w:rPr>
        <w:t>Yetter</w:t>
      </w:r>
      <w:proofErr w:type="spellEnd"/>
      <w:r w:rsidRPr="008E5288">
        <w:rPr>
          <w:rFonts w:asciiTheme="minorHAnsi" w:eastAsia="Calibri" w:hAnsiTheme="minorHAnsi" w:cstheme="minorHAnsi"/>
          <w:spacing w:val="-3"/>
        </w:rPr>
        <w:t xml:space="preserve">, Grace </w:t>
      </w:r>
      <w:proofErr w:type="spellStart"/>
      <w:r w:rsidRPr="008E5288">
        <w:rPr>
          <w:rFonts w:asciiTheme="minorHAnsi" w:eastAsia="Calibri" w:hAnsiTheme="minorHAnsi" w:cstheme="minorHAnsi"/>
          <w:spacing w:val="-3"/>
        </w:rPr>
        <w:t>Fankhauser</w:t>
      </w:r>
      <w:proofErr w:type="spellEnd"/>
      <w:r w:rsidRPr="008E5288">
        <w:rPr>
          <w:rFonts w:asciiTheme="minorHAnsi" w:eastAsia="Calibri" w:hAnsiTheme="minorHAnsi" w:cstheme="minorHAnsi"/>
          <w:spacing w:val="-3"/>
        </w:rPr>
        <w:t xml:space="preserve"> and Wyatt </w:t>
      </w:r>
      <w:proofErr w:type="spellStart"/>
      <w:r w:rsidRPr="008E5288">
        <w:rPr>
          <w:rFonts w:asciiTheme="minorHAnsi" w:eastAsia="Calibri" w:hAnsiTheme="minorHAnsi" w:cstheme="minorHAnsi"/>
          <w:spacing w:val="-3"/>
        </w:rPr>
        <w:t>Onstott</w:t>
      </w:r>
      <w:proofErr w:type="spellEnd"/>
      <w:r w:rsidRPr="008E5288">
        <w:rPr>
          <w:rFonts w:asciiTheme="minorHAnsi" w:eastAsia="Calibri" w:hAnsiTheme="minorHAnsi" w:cstheme="minorHAnsi"/>
          <w:spacing w:val="-3"/>
        </w:rPr>
        <w:t>.</w:t>
      </w:r>
    </w:p>
    <w:p w:rsidR="00A755B3" w:rsidRPr="008E5288" w:rsidRDefault="00FE666D" w:rsidP="008E5288">
      <w:pPr>
        <w:numPr>
          <w:ilvl w:val="0"/>
          <w:numId w:val="4"/>
        </w:numPr>
        <w:ind w:hanging="267"/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Calibri" w:hAnsiTheme="minorHAnsi" w:cstheme="minorHAnsi"/>
          <w:spacing w:val="-3"/>
        </w:rPr>
        <w:t xml:space="preserve">Ms. </w:t>
      </w:r>
      <w:proofErr w:type="spellStart"/>
      <w:r w:rsidRPr="008E5288">
        <w:rPr>
          <w:rFonts w:asciiTheme="minorHAnsi" w:eastAsia="Calibri" w:hAnsiTheme="minorHAnsi" w:cstheme="minorHAnsi"/>
          <w:spacing w:val="-3"/>
        </w:rPr>
        <w:t>Bohac</w:t>
      </w:r>
      <w:proofErr w:type="spellEnd"/>
      <w:r w:rsidRPr="008E5288">
        <w:rPr>
          <w:rFonts w:asciiTheme="minorHAnsi" w:eastAsia="Calibri" w:hAnsiTheme="minorHAnsi" w:cstheme="minorHAnsi"/>
          <w:spacing w:val="-3"/>
        </w:rPr>
        <w:t xml:space="preserve"> and Mrs. Brown took students to the</w:t>
      </w:r>
      <w:r w:rsidRPr="008E5288">
        <w:rPr>
          <w:rFonts w:asciiTheme="minorHAnsi" w:eastAsia="Calibri" w:hAnsiTheme="minorHAnsi" w:cstheme="minorHAnsi"/>
          <w:spacing w:val="-3"/>
        </w:rPr>
        <w:t xml:space="preserve"> MAC Quiz Bowl on March 20.</w:t>
      </w:r>
    </w:p>
    <w:p w:rsidR="00A755B3" w:rsidRPr="008E5288" w:rsidRDefault="00FE666D" w:rsidP="008E5288">
      <w:pPr>
        <w:numPr>
          <w:ilvl w:val="0"/>
          <w:numId w:val="5"/>
        </w:numPr>
        <w:ind w:hanging="267"/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Calibri" w:hAnsiTheme="minorHAnsi" w:cstheme="minorHAnsi"/>
          <w:spacing w:val="-3"/>
        </w:rPr>
        <w:t xml:space="preserve">Mrs. </w:t>
      </w:r>
      <w:proofErr w:type="spellStart"/>
      <w:r w:rsidRPr="008E5288">
        <w:rPr>
          <w:rFonts w:asciiTheme="minorHAnsi" w:eastAsia="Calibri" w:hAnsiTheme="minorHAnsi" w:cstheme="minorHAnsi"/>
          <w:spacing w:val="-3"/>
        </w:rPr>
        <w:t>Knaub</w:t>
      </w:r>
      <w:proofErr w:type="spellEnd"/>
      <w:r w:rsidRPr="008E5288">
        <w:rPr>
          <w:rFonts w:asciiTheme="minorHAnsi" w:eastAsia="Calibri" w:hAnsiTheme="minorHAnsi" w:cstheme="minorHAnsi"/>
          <w:spacing w:val="-3"/>
        </w:rPr>
        <w:t xml:space="preserve"> and myself took the Seniors on their Senior Educational Trip on March 21.</w:t>
      </w:r>
    </w:p>
    <w:p w:rsidR="00A755B3" w:rsidRPr="008E5288" w:rsidRDefault="00FE666D" w:rsidP="008E5288">
      <w:pPr>
        <w:numPr>
          <w:ilvl w:val="0"/>
          <w:numId w:val="6"/>
        </w:numPr>
        <w:ind w:hanging="267"/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Calibri" w:hAnsiTheme="minorHAnsi" w:cstheme="minorHAnsi"/>
          <w:spacing w:val="-3"/>
        </w:rPr>
        <w:t>The Sophomores took the Pre-ACT Test on March 21.</w:t>
      </w:r>
    </w:p>
    <w:p w:rsidR="00A755B3" w:rsidRPr="008E5288" w:rsidRDefault="00FE666D" w:rsidP="008E5288">
      <w:pPr>
        <w:numPr>
          <w:ilvl w:val="0"/>
          <w:numId w:val="7"/>
        </w:numPr>
        <w:ind w:hanging="267"/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Calibri" w:hAnsiTheme="minorHAnsi" w:cstheme="minorHAnsi"/>
          <w:spacing w:val="-3"/>
        </w:rPr>
        <w:t>A Marine Repr</w:t>
      </w:r>
      <w:r w:rsidR="008E5288">
        <w:rPr>
          <w:rFonts w:asciiTheme="minorHAnsi" w:eastAsia="Calibri" w:hAnsiTheme="minorHAnsi" w:cstheme="minorHAnsi"/>
          <w:spacing w:val="-3"/>
        </w:rPr>
        <w:t>esentative was here on March 21.</w:t>
      </w:r>
    </w:p>
    <w:p w:rsidR="00A755B3" w:rsidRPr="008E5288" w:rsidRDefault="00FE666D" w:rsidP="008E5288">
      <w:pPr>
        <w:numPr>
          <w:ilvl w:val="0"/>
          <w:numId w:val="8"/>
        </w:numPr>
        <w:ind w:hanging="267"/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Calibri" w:hAnsiTheme="minorHAnsi" w:cstheme="minorHAnsi"/>
          <w:spacing w:val="-3"/>
        </w:rPr>
        <w:t xml:space="preserve">A WNCC Rep was here on March 22 to </w:t>
      </w:r>
      <w:r w:rsidRPr="008E5288">
        <w:rPr>
          <w:rFonts w:asciiTheme="minorHAnsi" w:eastAsia="Calibri" w:hAnsiTheme="minorHAnsi" w:cstheme="minorHAnsi"/>
          <w:spacing w:val="-3"/>
        </w:rPr>
        <w:t>talk to students.</w:t>
      </w:r>
    </w:p>
    <w:p w:rsidR="00A755B3" w:rsidRPr="008E5288" w:rsidRDefault="00FE666D" w:rsidP="008E5288">
      <w:pPr>
        <w:numPr>
          <w:ilvl w:val="0"/>
          <w:numId w:val="9"/>
        </w:numPr>
        <w:ind w:hanging="267"/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Calibri" w:hAnsiTheme="minorHAnsi" w:cstheme="minorHAnsi"/>
          <w:spacing w:val="-3"/>
        </w:rPr>
        <w:t>Mrs. Gifford and Mrs. Boettcher took the following students to the NRCSA Conference on March 23 to presen</w:t>
      </w:r>
      <w:r w:rsidR="001B5C55">
        <w:rPr>
          <w:rFonts w:asciiTheme="minorHAnsi" w:eastAsia="Calibri" w:hAnsiTheme="minorHAnsi" w:cstheme="minorHAnsi"/>
          <w:spacing w:val="-3"/>
        </w:rPr>
        <w:t xml:space="preserve">t on the High Energy Cappuccino: Adam </w:t>
      </w:r>
      <w:proofErr w:type="spellStart"/>
      <w:r w:rsidR="001B5C55">
        <w:rPr>
          <w:rFonts w:asciiTheme="minorHAnsi" w:eastAsia="Calibri" w:hAnsiTheme="minorHAnsi" w:cstheme="minorHAnsi"/>
          <w:spacing w:val="-3"/>
        </w:rPr>
        <w:t>Knaub</w:t>
      </w:r>
      <w:proofErr w:type="spellEnd"/>
      <w:r w:rsidR="001B5C55">
        <w:rPr>
          <w:rFonts w:asciiTheme="minorHAnsi" w:eastAsia="Calibri" w:hAnsiTheme="minorHAnsi" w:cstheme="minorHAnsi"/>
          <w:spacing w:val="-3"/>
        </w:rPr>
        <w:t xml:space="preserve">, Andie West, Jacob Parsons, Riley Jones, </w:t>
      </w:r>
      <w:proofErr w:type="spellStart"/>
      <w:r w:rsidR="001B5C55">
        <w:rPr>
          <w:rFonts w:asciiTheme="minorHAnsi" w:eastAsia="Calibri" w:hAnsiTheme="minorHAnsi" w:cstheme="minorHAnsi"/>
          <w:spacing w:val="-3"/>
        </w:rPr>
        <w:t>Brendyn</w:t>
      </w:r>
      <w:proofErr w:type="spellEnd"/>
      <w:r w:rsidR="001B5C55">
        <w:rPr>
          <w:rFonts w:asciiTheme="minorHAnsi" w:eastAsia="Calibri" w:hAnsiTheme="minorHAnsi" w:cstheme="minorHAnsi"/>
          <w:spacing w:val="-3"/>
        </w:rPr>
        <w:t xml:space="preserve"> </w:t>
      </w:r>
      <w:proofErr w:type="spellStart"/>
      <w:r w:rsidR="001B5C55">
        <w:rPr>
          <w:rFonts w:asciiTheme="minorHAnsi" w:eastAsia="Calibri" w:hAnsiTheme="minorHAnsi" w:cstheme="minorHAnsi"/>
          <w:spacing w:val="-3"/>
        </w:rPr>
        <w:t>Onstott</w:t>
      </w:r>
      <w:proofErr w:type="spellEnd"/>
      <w:r w:rsidR="001B5C55">
        <w:rPr>
          <w:rFonts w:asciiTheme="minorHAnsi" w:eastAsia="Calibri" w:hAnsiTheme="minorHAnsi" w:cstheme="minorHAnsi"/>
          <w:spacing w:val="-3"/>
        </w:rPr>
        <w:t>, and Isaac Olsen.</w:t>
      </w:r>
    </w:p>
    <w:p w:rsidR="00A755B3" w:rsidRPr="008E5288" w:rsidRDefault="00FE666D" w:rsidP="008E5288">
      <w:pPr>
        <w:numPr>
          <w:ilvl w:val="0"/>
          <w:numId w:val="10"/>
        </w:numPr>
        <w:ind w:hanging="378"/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Calibri" w:hAnsiTheme="minorHAnsi" w:cstheme="minorHAnsi"/>
          <w:spacing w:val="-3"/>
        </w:rPr>
        <w:t> Sweets and Speech was held on March 28.</w:t>
      </w:r>
    </w:p>
    <w:p w:rsidR="00A755B3" w:rsidRPr="008E5288" w:rsidRDefault="00FE666D" w:rsidP="008E5288">
      <w:pPr>
        <w:numPr>
          <w:ilvl w:val="0"/>
          <w:numId w:val="11"/>
        </w:numPr>
        <w:ind w:hanging="374"/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Calibri" w:hAnsiTheme="minorHAnsi" w:cstheme="minorHAnsi"/>
          <w:spacing w:val="-3"/>
        </w:rPr>
        <w:t xml:space="preserve"> Mr. Gifford and Linda Barrett took students to </w:t>
      </w:r>
      <w:r w:rsidRPr="008E5288">
        <w:rPr>
          <w:rFonts w:asciiTheme="minorHAnsi" w:eastAsia="Calibri" w:hAnsiTheme="minorHAnsi" w:cstheme="minorHAnsi"/>
          <w:spacing w:val="-3"/>
        </w:rPr>
        <w:t>the State FFA Convention March 29-31.</w:t>
      </w:r>
    </w:p>
    <w:p w:rsidR="00A755B3" w:rsidRPr="008E5288" w:rsidRDefault="00FE666D" w:rsidP="008E5288">
      <w:pPr>
        <w:numPr>
          <w:ilvl w:val="0"/>
          <w:numId w:val="12"/>
        </w:numPr>
        <w:ind w:hanging="374"/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Calibri" w:hAnsiTheme="minorHAnsi" w:cstheme="minorHAnsi"/>
          <w:spacing w:val="-3"/>
        </w:rPr>
        <w:t> We hosted the Junior High Quiz Bowl contest on March 31.</w:t>
      </w:r>
    </w:p>
    <w:p w:rsidR="00A755B3" w:rsidRPr="008E5288" w:rsidRDefault="00FE666D" w:rsidP="008E5288">
      <w:pPr>
        <w:numPr>
          <w:ilvl w:val="0"/>
          <w:numId w:val="13"/>
        </w:numPr>
        <w:ind w:hanging="374"/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Calibri" w:hAnsiTheme="minorHAnsi" w:cstheme="minorHAnsi"/>
          <w:spacing w:val="-3"/>
        </w:rPr>
        <w:t>The Juniors took the ACT Test on April 6.  The ACT Test is the State Assessment for all Juniors.</w:t>
      </w:r>
    </w:p>
    <w:p w:rsidR="00A755B3" w:rsidRPr="008E5288" w:rsidRDefault="00FE666D" w:rsidP="008E5288">
      <w:pPr>
        <w:numPr>
          <w:ilvl w:val="0"/>
          <w:numId w:val="14"/>
        </w:numPr>
        <w:ind w:hanging="374"/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Calibri" w:hAnsiTheme="minorHAnsi" w:cstheme="minorHAnsi"/>
          <w:spacing w:val="-3"/>
        </w:rPr>
        <w:t> Spring Spo</w:t>
      </w:r>
      <w:r w:rsidR="001B5C55">
        <w:rPr>
          <w:rFonts w:asciiTheme="minorHAnsi" w:eastAsia="Calibri" w:hAnsiTheme="minorHAnsi" w:cstheme="minorHAnsi"/>
          <w:spacing w:val="-3"/>
        </w:rPr>
        <w:t>rts have begun, there are 6</w:t>
      </w:r>
      <w:r w:rsidRPr="008E5288">
        <w:rPr>
          <w:rFonts w:asciiTheme="minorHAnsi" w:eastAsia="Calibri" w:hAnsiTheme="minorHAnsi" w:cstheme="minorHAnsi"/>
          <w:spacing w:val="-3"/>
        </w:rPr>
        <w:t xml:space="preserve"> students in High</w:t>
      </w:r>
      <w:r w:rsidR="001B5C55">
        <w:rPr>
          <w:rFonts w:asciiTheme="minorHAnsi" w:eastAsia="Calibri" w:hAnsiTheme="minorHAnsi" w:cstheme="minorHAnsi"/>
          <w:spacing w:val="-3"/>
        </w:rPr>
        <w:t xml:space="preserve"> School Track and 19 Students i</w:t>
      </w:r>
      <w:r w:rsidRPr="008E5288">
        <w:rPr>
          <w:rFonts w:asciiTheme="minorHAnsi" w:eastAsia="Calibri" w:hAnsiTheme="minorHAnsi" w:cstheme="minorHAnsi"/>
          <w:spacing w:val="-3"/>
        </w:rPr>
        <w:t>n Junior High Track.</w:t>
      </w:r>
    </w:p>
    <w:p w:rsidR="00A755B3" w:rsidRPr="008E5288" w:rsidRDefault="00FE666D">
      <w:pPr>
        <w:spacing w:before="200"/>
        <w:rPr>
          <w:rFonts w:asciiTheme="minorHAnsi" w:eastAsia="Arial" w:hAnsiTheme="minorHAnsi" w:cstheme="minorHAnsi"/>
          <w:i/>
          <w:spacing w:val="-3"/>
        </w:rPr>
      </w:pPr>
      <w:r w:rsidRPr="008E5288">
        <w:rPr>
          <w:rFonts w:asciiTheme="minorHAnsi" w:eastAsia="Arial" w:hAnsiTheme="minorHAnsi" w:cstheme="minorHAnsi"/>
          <w:i/>
          <w:spacing w:val="-3"/>
        </w:rPr>
        <w:t>Board of Education</w:t>
      </w:r>
    </w:p>
    <w:p w:rsidR="00A755B3" w:rsidRPr="008E5288" w:rsidRDefault="00FE666D" w:rsidP="008E5288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>President Johnson reported on the NASB's Board President's Circle Zoom meeting.</w:t>
      </w:r>
    </w:p>
    <w:p w:rsidR="008E5288" w:rsidRDefault="008E5288">
      <w:pPr>
        <w:rPr>
          <w:rFonts w:asciiTheme="minorHAnsi" w:eastAsia="Arial" w:hAnsiTheme="minorHAnsi" w:cstheme="minorHAnsi"/>
          <w:spacing w:val="-3"/>
        </w:rPr>
      </w:pPr>
    </w:p>
    <w:p w:rsidR="00A755B3" w:rsidRPr="008E5288" w:rsidRDefault="00FE666D">
      <w:pPr>
        <w:rPr>
          <w:rFonts w:asciiTheme="minorHAnsi" w:eastAsia="Arial" w:hAnsiTheme="minorHAnsi" w:cstheme="minorHAnsi"/>
          <w:b/>
          <w:spacing w:val="-3"/>
        </w:rPr>
      </w:pPr>
      <w:r w:rsidRPr="008E5288">
        <w:rPr>
          <w:rFonts w:asciiTheme="minorHAnsi" w:eastAsia="Arial" w:hAnsiTheme="minorHAnsi" w:cstheme="minorHAnsi"/>
          <w:b/>
          <w:spacing w:val="-3"/>
        </w:rPr>
        <w:t>Consent Agenda</w:t>
      </w:r>
    </w:p>
    <w:p w:rsidR="008E5288" w:rsidRDefault="00FE666D" w:rsidP="008E5288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>Motion to approve the consent agenda Passed with a motion by Bret Jeffries and a second by</w:t>
      </w:r>
      <w:r w:rsidRPr="008E5288">
        <w:rPr>
          <w:rFonts w:asciiTheme="minorHAnsi" w:eastAsia="Arial" w:hAnsiTheme="minorHAnsi" w:cstheme="minorHAnsi"/>
          <w:spacing w:val="-3"/>
        </w:rPr>
        <w:t xml:space="preserve"> Laura Baker.</w:t>
      </w:r>
    </w:p>
    <w:p w:rsidR="008E5288" w:rsidRDefault="00FE666D" w:rsidP="008E5288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 xml:space="preserve">Laura Baker: Yea, Bret Jeffries: Yea, Ronald Johnson: Yea, Jake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>: Yea, Douglas Olsen: Yea</w:t>
      </w:r>
    </w:p>
    <w:p w:rsidR="00A755B3" w:rsidRPr="008E5288" w:rsidRDefault="008E5288" w:rsidP="008E5288">
      <w:pPr>
        <w:rPr>
          <w:rFonts w:asciiTheme="minorHAnsi" w:eastAsia="Arial" w:hAnsiTheme="minorHAnsi" w:cstheme="minorHAnsi"/>
          <w:spacing w:val="-3"/>
        </w:rPr>
      </w:pPr>
      <w:r>
        <w:rPr>
          <w:rFonts w:asciiTheme="minorHAnsi" w:eastAsia="Arial" w:hAnsiTheme="minorHAnsi" w:cstheme="minorHAnsi"/>
          <w:spacing w:val="-3"/>
        </w:rPr>
        <w:t>-</w:t>
      </w:r>
      <w:r w:rsidR="00FE666D" w:rsidRPr="008E5288">
        <w:rPr>
          <w:rFonts w:asciiTheme="minorHAnsi" w:eastAsia="Arial" w:hAnsiTheme="minorHAnsi" w:cstheme="minorHAnsi"/>
          <w:spacing w:val="-3"/>
        </w:rPr>
        <w:t>Approve the Minutes of the March 13th, 2023 regular meeting.</w:t>
      </w:r>
    </w:p>
    <w:p w:rsidR="00A755B3" w:rsidRPr="008E5288" w:rsidRDefault="008E5288" w:rsidP="008E5288">
      <w:pPr>
        <w:rPr>
          <w:rFonts w:asciiTheme="minorHAnsi" w:eastAsia="Arial" w:hAnsiTheme="minorHAnsi" w:cstheme="minorHAnsi"/>
          <w:spacing w:val="-3"/>
        </w:rPr>
      </w:pPr>
      <w:r>
        <w:rPr>
          <w:rFonts w:asciiTheme="minorHAnsi" w:eastAsia="Arial" w:hAnsiTheme="minorHAnsi" w:cstheme="minorHAnsi"/>
          <w:spacing w:val="-3"/>
        </w:rPr>
        <w:t>-</w:t>
      </w:r>
      <w:r w:rsidR="00FE666D" w:rsidRPr="008E5288">
        <w:rPr>
          <w:rFonts w:asciiTheme="minorHAnsi" w:eastAsia="Arial" w:hAnsiTheme="minorHAnsi" w:cstheme="minorHAnsi"/>
          <w:spacing w:val="-3"/>
        </w:rPr>
        <w:t>Approve the payment of bills and salaries totaling $357,643.27 for the April 10th, 202</w:t>
      </w:r>
      <w:r w:rsidR="00FE666D" w:rsidRPr="008E5288">
        <w:rPr>
          <w:rFonts w:asciiTheme="minorHAnsi" w:eastAsia="Arial" w:hAnsiTheme="minorHAnsi" w:cstheme="minorHAnsi"/>
          <w:spacing w:val="-3"/>
        </w:rPr>
        <w:t>3, regular meeting.</w:t>
      </w:r>
    </w:p>
    <w:p w:rsidR="008E5288" w:rsidRDefault="008E5288" w:rsidP="008E5288">
      <w:pPr>
        <w:rPr>
          <w:rFonts w:asciiTheme="minorHAnsi" w:eastAsia="Arial" w:hAnsiTheme="minorHAnsi" w:cstheme="minorHAnsi"/>
          <w:spacing w:val="-3"/>
        </w:rPr>
      </w:pPr>
      <w:r>
        <w:rPr>
          <w:rFonts w:asciiTheme="minorHAnsi" w:eastAsia="Arial" w:hAnsiTheme="minorHAnsi" w:cstheme="minorHAnsi"/>
          <w:spacing w:val="-3"/>
        </w:rPr>
        <w:t>-</w:t>
      </w:r>
      <w:r w:rsidR="00FE666D" w:rsidRPr="008E5288">
        <w:rPr>
          <w:rFonts w:asciiTheme="minorHAnsi" w:eastAsia="Arial" w:hAnsiTheme="minorHAnsi" w:cstheme="minorHAnsi"/>
          <w:spacing w:val="-3"/>
        </w:rPr>
        <w:t>Approve obsolete technology equipment</w:t>
      </w:r>
    </w:p>
    <w:p w:rsidR="008E5288" w:rsidRDefault="008E5288" w:rsidP="008E5288">
      <w:pPr>
        <w:rPr>
          <w:rFonts w:asciiTheme="minorHAnsi" w:eastAsia="Arial" w:hAnsiTheme="minorHAnsi" w:cstheme="minorHAnsi"/>
          <w:spacing w:val="-3"/>
        </w:rPr>
      </w:pPr>
    </w:p>
    <w:p w:rsidR="00A755B3" w:rsidRPr="008E5288" w:rsidRDefault="00FE666D">
      <w:pPr>
        <w:spacing w:after="150"/>
        <w:rPr>
          <w:rFonts w:asciiTheme="minorHAnsi" w:eastAsia="Arial" w:hAnsiTheme="minorHAnsi" w:cstheme="minorHAnsi"/>
          <w:b/>
          <w:spacing w:val="-3"/>
        </w:rPr>
      </w:pPr>
      <w:r w:rsidRPr="008E5288">
        <w:rPr>
          <w:rFonts w:asciiTheme="minorHAnsi" w:eastAsia="Arial" w:hAnsiTheme="minorHAnsi" w:cstheme="minorHAnsi"/>
          <w:b/>
          <w:spacing w:val="-3"/>
        </w:rPr>
        <w:t>Committee Reports</w:t>
      </w:r>
    </w:p>
    <w:p w:rsidR="00A755B3" w:rsidRPr="008E5288" w:rsidRDefault="00FE666D" w:rsidP="00F86061">
      <w:pPr>
        <w:rPr>
          <w:rFonts w:asciiTheme="minorHAnsi" w:eastAsia="Arial" w:hAnsiTheme="minorHAnsi" w:cstheme="minorHAnsi"/>
          <w:spacing w:val="-3"/>
        </w:rPr>
      </w:pPr>
      <w:r w:rsidRPr="00F86061">
        <w:rPr>
          <w:rFonts w:asciiTheme="minorHAnsi" w:eastAsia="Arial" w:hAnsiTheme="minorHAnsi" w:cstheme="minorHAnsi"/>
          <w:i/>
          <w:spacing w:val="-3"/>
        </w:rPr>
        <w:t>Transportation and Grounds</w:t>
      </w:r>
      <w:r w:rsidR="00F86061" w:rsidRPr="00F86061">
        <w:rPr>
          <w:rFonts w:asciiTheme="minorHAnsi" w:eastAsia="Arial" w:hAnsiTheme="minorHAnsi" w:cstheme="minorHAnsi"/>
          <w:i/>
          <w:spacing w:val="-3"/>
        </w:rPr>
        <w:t>:</w:t>
      </w:r>
      <w:r w:rsidR="00F86061">
        <w:rPr>
          <w:rFonts w:asciiTheme="minorHAnsi" w:eastAsia="Arial" w:hAnsiTheme="minorHAnsi" w:cstheme="minorHAnsi"/>
          <w:spacing w:val="-3"/>
        </w:rPr>
        <w:t xml:space="preserve"> No report.</w:t>
      </w:r>
    </w:p>
    <w:p w:rsidR="00A755B3" w:rsidRPr="008E5288" w:rsidRDefault="00FE666D" w:rsidP="00F86061">
      <w:pPr>
        <w:rPr>
          <w:rFonts w:asciiTheme="minorHAnsi" w:eastAsia="Arial" w:hAnsiTheme="minorHAnsi" w:cstheme="minorHAnsi"/>
          <w:spacing w:val="-3"/>
        </w:rPr>
      </w:pPr>
      <w:r w:rsidRPr="00F86061">
        <w:rPr>
          <w:rFonts w:asciiTheme="minorHAnsi" w:eastAsia="Arial" w:hAnsiTheme="minorHAnsi" w:cstheme="minorHAnsi"/>
          <w:i/>
          <w:spacing w:val="-3"/>
        </w:rPr>
        <w:t>American Civics, Curriculum, and Technology</w:t>
      </w:r>
      <w:r w:rsidR="00F86061" w:rsidRPr="00F86061">
        <w:rPr>
          <w:rFonts w:asciiTheme="minorHAnsi" w:eastAsia="Arial" w:hAnsiTheme="minorHAnsi" w:cstheme="minorHAnsi"/>
          <w:i/>
          <w:spacing w:val="-3"/>
        </w:rPr>
        <w:t>:</w:t>
      </w:r>
      <w:r w:rsidR="00F86061">
        <w:rPr>
          <w:rFonts w:asciiTheme="minorHAnsi" w:eastAsia="Arial" w:hAnsiTheme="minorHAnsi" w:cstheme="minorHAnsi"/>
          <w:spacing w:val="-3"/>
        </w:rPr>
        <w:t xml:space="preserve"> Next meeting May 8</w:t>
      </w:r>
      <w:r w:rsidR="00F86061" w:rsidRPr="00F86061">
        <w:rPr>
          <w:rFonts w:asciiTheme="minorHAnsi" w:eastAsia="Arial" w:hAnsiTheme="minorHAnsi" w:cstheme="minorHAnsi"/>
          <w:spacing w:val="-3"/>
          <w:vertAlign w:val="superscript"/>
        </w:rPr>
        <w:t>th</w:t>
      </w:r>
      <w:r w:rsidR="00F86061">
        <w:rPr>
          <w:rFonts w:asciiTheme="minorHAnsi" w:eastAsia="Arial" w:hAnsiTheme="minorHAnsi" w:cstheme="minorHAnsi"/>
          <w:spacing w:val="-3"/>
        </w:rPr>
        <w:t xml:space="preserve"> at 6:30 PM.</w:t>
      </w:r>
    </w:p>
    <w:p w:rsidR="00A755B3" w:rsidRPr="008E5288" w:rsidRDefault="00FE666D" w:rsidP="00F86061">
      <w:pPr>
        <w:rPr>
          <w:rFonts w:asciiTheme="minorHAnsi" w:eastAsia="Arial" w:hAnsiTheme="minorHAnsi" w:cstheme="minorHAnsi"/>
          <w:spacing w:val="-3"/>
        </w:rPr>
      </w:pPr>
      <w:r w:rsidRPr="00F86061">
        <w:rPr>
          <w:rFonts w:asciiTheme="minorHAnsi" w:eastAsia="Arial" w:hAnsiTheme="minorHAnsi" w:cstheme="minorHAnsi"/>
          <w:i/>
          <w:spacing w:val="-3"/>
        </w:rPr>
        <w:t>Policy Review</w:t>
      </w:r>
      <w:r w:rsidR="00F86061" w:rsidRPr="00F86061">
        <w:rPr>
          <w:rFonts w:asciiTheme="minorHAnsi" w:eastAsia="Arial" w:hAnsiTheme="minorHAnsi" w:cstheme="minorHAnsi"/>
          <w:i/>
          <w:spacing w:val="-3"/>
        </w:rPr>
        <w:t>:</w:t>
      </w:r>
      <w:r w:rsidR="00F86061">
        <w:rPr>
          <w:rFonts w:asciiTheme="minorHAnsi" w:eastAsia="Arial" w:hAnsiTheme="minorHAnsi" w:cstheme="minorHAnsi"/>
          <w:spacing w:val="-3"/>
        </w:rPr>
        <w:t xml:space="preserve"> No committee report. </w:t>
      </w:r>
      <w:r w:rsidRPr="008E5288">
        <w:rPr>
          <w:rFonts w:asciiTheme="minorHAnsi" w:eastAsia="Arial" w:hAnsiTheme="minorHAnsi" w:cstheme="minorHAnsi"/>
          <w:spacing w:val="-3"/>
        </w:rPr>
        <w:t xml:space="preserve">Two policies are on the agenda for 1st reading. One new and one for revisions. New policy </w:t>
      </w:r>
      <w:r w:rsidRPr="008E5288">
        <w:rPr>
          <w:rFonts w:asciiTheme="minorHAnsi" w:eastAsia="Arial" w:hAnsiTheme="minorHAnsi" w:cstheme="minorHAnsi"/>
          <w:spacing w:val="-3"/>
        </w:rPr>
        <w:t xml:space="preserve">received by request from NASB. Revisions on Classified staff benefits received from KSB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LAw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>.</w:t>
      </w:r>
    </w:p>
    <w:p w:rsidR="00A755B3" w:rsidRPr="008E5288" w:rsidRDefault="00FE666D" w:rsidP="00F86061">
      <w:pPr>
        <w:rPr>
          <w:rFonts w:asciiTheme="minorHAnsi" w:eastAsia="Arial" w:hAnsiTheme="minorHAnsi" w:cstheme="minorHAnsi"/>
          <w:spacing w:val="-3"/>
        </w:rPr>
      </w:pPr>
      <w:r w:rsidRPr="00F86061">
        <w:rPr>
          <w:rFonts w:asciiTheme="minorHAnsi" w:eastAsia="Arial" w:hAnsiTheme="minorHAnsi" w:cstheme="minorHAnsi"/>
          <w:i/>
          <w:spacing w:val="-3"/>
        </w:rPr>
        <w:t>Personnel and Negotiations</w:t>
      </w:r>
      <w:r w:rsidR="00F86061" w:rsidRPr="00F86061">
        <w:rPr>
          <w:rFonts w:asciiTheme="minorHAnsi" w:eastAsia="Arial" w:hAnsiTheme="minorHAnsi" w:cstheme="minorHAnsi"/>
          <w:i/>
          <w:spacing w:val="-3"/>
        </w:rPr>
        <w:t xml:space="preserve">: </w:t>
      </w:r>
      <w:r w:rsidR="00F86061">
        <w:rPr>
          <w:rFonts w:asciiTheme="minorHAnsi" w:eastAsia="Arial" w:hAnsiTheme="minorHAnsi" w:cstheme="minorHAnsi"/>
          <w:spacing w:val="-3"/>
        </w:rPr>
        <w:t>No report.</w:t>
      </w:r>
    </w:p>
    <w:p w:rsidR="00F86061" w:rsidRDefault="00F86061">
      <w:pPr>
        <w:rPr>
          <w:rFonts w:asciiTheme="minorHAnsi" w:eastAsia="Arial" w:hAnsiTheme="minorHAnsi" w:cstheme="minorHAnsi"/>
          <w:spacing w:val="-3"/>
        </w:rPr>
      </w:pPr>
    </w:p>
    <w:p w:rsidR="00F86061" w:rsidRDefault="00FE666D" w:rsidP="00F86061">
      <w:pPr>
        <w:rPr>
          <w:rFonts w:asciiTheme="minorHAnsi" w:eastAsia="Arial" w:hAnsiTheme="minorHAnsi" w:cstheme="minorHAnsi"/>
          <w:b/>
          <w:spacing w:val="-3"/>
        </w:rPr>
      </w:pPr>
      <w:r w:rsidRPr="00F86061">
        <w:rPr>
          <w:rFonts w:asciiTheme="minorHAnsi" w:eastAsia="Arial" w:hAnsiTheme="minorHAnsi" w:cstheme="minorHAnsi"/>
          <w:b/>
          <w:spacing w:val="-3"/>
        </w:rPr>
        <w:t>Approve Principal's Contract</w:t>
      </w:r>
    </w:p>
    <w:p w:rsidR="00A755B3" w:rsidRPr="00F86061" w:rsidRDefault="00FE666D" w:rsidP="00F86061">
      <w:pPr>
        <w:rPr>
          <w:rFonts w:asciiTheme="minorHAnsi" w:eastAsia="Arial" w:hAnsiTheme="minorHAnsi" w:cstheme="minorHAnsi"/>
          <w:b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>Approve the contract for Troy Holmberg as Banner County School PK-12 Principal for the 2023-2024 school yea</w:t>
      </w:r>
      <w:r w:rsidRPr="008E5288">
        <w:rPr>
          <w:rFonts w:asciiTheme="minorHAnsi" w:eastAsia="Arial" w:hAnsiTheme="minorHAnsi" w:cstheme="minorHAnsi"/>
          <w:spacing w:val="-3"/>
        </w:rPr>
        <w:t xml:space="preserve">r with an annual salary of $89,500 plus benefits as per </w:t>
      </w:r>
      <w:r w:rsidR="00F86061">
        <w:rPr>
          <w:rFonts w:asciiTheme="minorHAnsi" w:eastAsia="Arial" w:hAnsiTheme="minorHAnsi" w:cstheme="minorHAnsi"/>
          <w:spacing w:val="-3"/>
        </w:rPr>
        <w:t xml:space="preserve">the </w:t>
      </w:r>
      <w:r w:rsidRPr="008E5288">
        <w:rPr>
          <w:rFonts w:asciiTheme="minorHAnsi" w:eastAsia="Arial" w:hAnsiTheme="minorHAnsi" w:cstheme="minorHAnsi"/>
          <w:spacing w:val="-3"/>
        </w:rPr>
        <w:t>contract</w:t>
      </w:r>
      <w:r w:rsidR="00F86061">
        <w:rPr>
          <w:rFonts w:asciiTheme="minorHAnsi" w:eastAsia="Arial" w:hAnsiTheme="minorHAnsi" w:cstheme="minorHAnsi"/>
          <w:spacing w:val="-3"/>
        </w:rPr>
        <w:t>.</w:t>
      </w:r>
      <w:r w:rsidRPr="008E5288">
        <w:rPr>
          <w:rFonts w:asciiTheme="minorHAnsi" w:eastAsia="Arial" w:hAnsiTheme="minorHAnsi" w:cstheme="minorHAnsi"/>
          <w:spacing w:val="-3"/>
        </w:rPr>
        <w:t xml:space="preserve"> Passed with a motion by Douglas Olsen and a second by Bret Jeffries.</w:t>
      </w:r>
    </w:p>
    <w:p w:rsidR="00A755B3" w:rsidRPr="008E5288" w:rsidRDefault="00FE666D">
      <w:pPr>
        <w:spacing w:after="150"/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 xml:space="preserve">Laura Baker: Yea, Bret Jeffries: Yea, Ronald Johnson: Yea, Jake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>: Yea, Douglas Olsen: Yea</w:t>
      </w:r>
    </w:p>
    <w:p w:rsidR="00A755B3" w:rsidRPr="00F86061" w:rsidRDefault="00FE666D" w:rsidP="00F86061">
      <w:pPr>
        <w:rPr>
          <w:rFonts w:asciiTheme="minorHAnsi" w:eastAsia="Arial" w:hAnsiTheme="minorHAnsi" w:cstheme="minorHAnsi"/>
          <w:b/>
          <w:spacing w:val="-3"/>
        </w:rPr>
      </w:pPr>
      <w:r w:rsidRPr="00F86061">
        <w:rPr>
          <w:rFonts w:asciiTheme="minorHAnsi" w:eastAsia="Arial" w:hAnsiTheme="minorHAnsi" w:cstheme="minorHAnsi"/>
          <w:b/>
          <w:spacing w:val="-3"/>
        </w:rPr>
        <w:t>Approve Certified Personnel</w:t>
      </w:r>
      <w:r w:rsidRPr="00F86061">
        <w:rPr>
          <w:rFonts w:asciiTheme="minorHAnsi" w:eastAsia="Arial" w:hAnsiTheme="minorHAnsi" w:cstheme="minorHAnsi"/>
          <w:b/>
          <w:spacing w:val="-3"/>
        </w:rPr>
        <w:t xml:space="preserve"> Contracts</w:t>
      </w:r>
    </w:p>
    <w:p w:rsidR="00F86061" w:rsidRDefault="00FE666D" w:rsidP="00F86061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 xml:space="preserve">Approve the teaching contract for Olivia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Terrones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 xml:space="preserve"> at BA Step 1. Passed with a motion by Bret Jeffries and a second by Laura Baker.</w:t>
      </w:r>
    </w:p>
    <w:p w:rsidR="00A755B3" w:rsidRPr="008E5288" w:rsidRDefault="00FE666D" w:rsidP="00F86061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 xml:space="preserve">Laura Baker: Yea, Bret Jeffries: Yea, Ronald Johnson: Yea, Jake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>: Yea, Douglas Olsen: Yea</w:t>
      </w:r>
    </w:p>
    <w:p w:rsidR="00F86061" w:rsidRDefault="00F86061" w:rsidP="00F86061">
      <w:pPr>
        <w:rPr>
          <w:rFonts w:asciiTheme="minorHAnsi" w:eastAsia="Arial" w:hAnsiTheme="minorHAnsi" w:cstheme="minorHAnsi"/>
          <w:spacing w:val="-3"/>
        </w:rPr>
      </w:pPr>
    </w:p>
    <w:p w:rsidR="00F86061" w:rsidRDefault="00F86061" w:rsidP="00F86061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>Approve the teach</w:t>
      </w:r>
      <w:r>
        <w:rPr>
          <w:rFonts w:asciiTheme="minorHAnsi" w:eastAsia="Arial" w:hAnsiTheme="minorHAnsi" w:cstheme="minorHAnsi"/>
          <w:spacing w:val="-3"/>
        </w:rPr>
        <w:t>ing contract for Megan Sinks</w:t>
      </w:r>
      <w:r w:rsidRPr="008E5288">
        <w:rPr>
          <w:rFonts w:asciiTheme="minorHAnsi" w:eastAsia="Arial" w:hAnsiTheme="minorHAnsi" w:cstheme="minorHAnsi"/>
          <w:spacing w:val="-3"/>
        </w:rPr>
        <w:t xml:space="preserve"> at BA Step 1. Passed with a motion by Bret Jeff</w:t>
      </w:r>
      <w:r>
        <w:rPr>
          <w:rFonts w:asciiTheme="minorHAnsi" w:eastAsia="Arial" w:hAnsiTheme="minorHAnsi" w:cstheme="minorHAnsi"/>
          <w:spacing w:val="-3"/>
        </w:rPr>
        <w:t>ries and a second by Douglas Olsen</w:t>
      </w:r>
      <w:r w:rsidRPr="008E5288">
        <w:rPr>
          <w:rFonts w:asciiTheme="minorHAnsi" w:eastAsia="Arial" w:hAnsiTheme="minorHAnsi" w:cstheme="minorHAnsi"/>
          <w:spacing w:val="-3"/>
        </w:rPr>
        <w:t>.</w:t>
      </w:r>
    </w:p>
    <w:p w:rsidR="00F86061" w:rsidRDefault="00F86061" w:rsidP="00353541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 xml:space="preserve">Laura Baker: Yea, Bret Jeffries: Yea, Ronald Johnson: Yea, Jake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>: Yea, Douglas Olsen: Yea</w:t>
      </w:r>
    </w:p>
    <w:p w:rsidR="00353541" w:rsidRDefault="00353541" w:rsidP="00353541">
      <w:pPr>
        <w:rPr>
          <w:rFonts w:asciiTheme="minorHAnsi" w:eastAsia="Arial" w:hAnsiTheme="minorHAnsi" w:cstheme="minorHAnsi"/>
          <w:spacing w:val="-3"/>
        </w:rPr>
      </w:pPr>
    </w:p>
    <w:p w:rsidR="00A755B3" w:rsidRPr="00F86061" w:rsidRDefault="00FE666D" w:rsidP="00F86061">
      <w:pPr>
        <w:rPr>
          <w:rFonts w:asciiTheme="minorHAnsi" w:eastAsia="Arial" w:hAnsiTheme="minorHAnsi" w:cstheme="minorHAnsi"/>
          <w:b/>
          <w:spacing w:val="-3"/>
        </w:rPr>
      </w:pPr>
      <w:r w:rsidRPr="00F86061">
        <w:rPr>
          <w:rFonts w:asciiTheme="minorHAnsi" w:eastAsia="Arial" w:hAnsiTheme="minorHAnsi" w:cstheme="minorHAnsi"/>
          <w:b/>
          <w:spacing w:val="-3"/>
        </w:rPr>
        <w:t>Accept Certified St</w:t>
      </w:r>
      <w:r w:rsidRPr="00F86061">
        <w:rPr>
          <w:rFonts w:asciiTheme="minorHAnsi" w:eastAsia="Arial" w:hAnsiTheme="minorHAnsi" w:cstheme="minorHAnsi"/>
          <w:b/>
          <w:spacing w:val="-3"/>
        </w:rPr>
        <w:t>aff Resignations</w:t>
      </w:r>
    </w:p>
    <w:p w:rsidR="00A755B3" w:rsidRPr="008E5288" w:rsidRDefault="00FE666D" w:rsidP="00F86061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 xml:space="preserve">Accept the resignation of Melisa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Fesmire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 xml:space="preserve"> effective the end of the 2022-2023 contract year, with appreciation</w:t>
      </w:r>
      <w:r w:rsidR="00F86061">
        <w:rPr>
          <w:rFonts w:asciiTheme="minorHAnsi" w:eastAsia="Arial" w:hAnsiTheme="minorHAnsi" w:cstheme="minorHAnsi"/>
          <w:spacing w:val="-3"/>
        </w:rPr>
        <w:t>.</w:t>
      </w:r>
      <w:r w:rsidRPr="008E5288">
        <w:rPr>
          <w:rFonts w:asciiTheme="minorHAnsi" w:eastAsia="Arial" w:hAnsiTheme="minorHAnsi" w:cstheme="minorHAnsi"/>
          <w:spacing w:val="-3"/>
        </w:rPr>
        <w:t xml:space="preserve"> Passed with a motion by Laura Baker and a second by Jake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>.</w:t>
      </w:r>
    </w:p>
    <w:p w:rsidR="00A755B3" w:rsidRDefault="00FE666D" w:rsidP="00F86061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 xml:space="preserve">Laura Baker: Yea, Bret Jeffries: Yea, Ronald Johnson: Yea, Jake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Kn</w:t>
      </w:r>
      <w:r w:rsidRPr="008E5288">
        <w:rPr>
          <w:rFonts w:asciiTheme="minorHAnsi" w:eastAsia="Arial" w:hAnsiTheme="minorHAnsi" w:cstheme="minorHAnsi"/>
          <w:spacing w:val="-3"/>
        </w:rPr>
        <w:t>aub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>: Yea, Douglas Olsen: Yea</w:t>
      </w:r>
    </w:p>
    <w:p w:rsidR="00A755B3" w:rsidRPr="00F86061" w:rsidRDefault="00FE666D" w:rsidP="00F86061">
      <w:pPr>
        <w:rPr>
          <w:rFonts w:asciiTheme="minorHAnsi" w:eastAsia="Arial" w:hAnsiTheme="minorHAnsi" w:cstheme="minorHAnsi"/>
          <w:b/>
          <w:spacing w:val="-3"/>
        </w:rPr>
      </w:pPr>
      <w:r w:rsidRPr="00F86061">
        <w:rPr>
          <w:rFonts w:asciiTheme="minorHAnsi" w:eastAsia="Arial" w:hAnsiTheme="minorHAnsi" w:cstheme="minorHAnsi"/>
          <w:b/>
          <w:spacing w:val="-3"/>
        </w:rPr>
        <w:t>Approve Website Project Agreement</w:t>
      </w:r>
    </w:p>
    <w:p w:rsidR="00A755B3" w:rsidRPr="008E5288" w:rsidRDefault="00FE666D" w:rsidP="00F86061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 xml:space="preserve">Approve a web-site project agreement with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Wiznerd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 xml:space="preserve"> Development Group for $7,500</w:t>
      </w:r>
      <w:r w:rsidR="00F86061">
        <w:rPr>
          <w:rFonts w:asciiTheme="minorHAnsi" w:eastAsia="Arial" w:hAnsiTheme="minorHAnsi" w:cstheme="minorHAnsi"/>
          <w:spacing w:val="-3"/>
        </w:rPr>
        <w:t>.</w:t>
      </w:r>
      <w:r w:rsidRPr="008E5288">
        <w:rPr>
          <w:rFonts w:asciiTheme="minorHAnsi" w:eastAsia="Arial" w:hAnsiTheme="minorHAnsi" w:cstheme="minorHAnsi"/>
          <w:spacing w:val="-3"/>
        </w:rPr>
        <w:t xml:space="preserve"> Passed with a motion by Jake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 xml:space="preserve"> and a second by Bret Jeffries.</w:t>
      </w:r>
    </w:p>
    <w:p w:rsidR="00A755B3" w:rsidRPr="008E5288" w:rsidRDefault="00FE666D" w:rsidP="00F86061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>Laura Baker: Yea, Bret Jeffries: Yea, Ronald Joh</w:t>
      </w:r>
      <w:r w:rsidRPr="008E5288">
        <w:rPr>
          <w:rFonts w:asciiTheme="minorHAnsi" w:eastAsia="Arial" w:hAnsiTheme="minorHAnsi" w:cstheme="minorHAnsi"/>
          <w:spacing w:val="-3"/>
        </w:rPr>
        <w:t xml:space="preserve">nson: Yea, Jake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>: Yea, Douglas Olsen: Yea</w:t>
      </w:r>
    </w:p>
    <w:p w:rsidR="00F86061" w:rsidRDefault="00F86061" w:rsidP="00F86061">
      <w:pPr>
        <w:rPr>
          <w:rFonts w:asciiTheme="minorHAnsi" w:eastAsia="Arial" w:hAnsiTheme="minorHAnsi" w:cstheme="minorHAnsi"/>
          <w:b/>
          <w:spacing w:val="-3"/>
        </w:rPr>
      </w:pPr>
    </w:p>
    <w:p w:rsidR="00A755B3" w:rsidRPr="00F86061" w:rsidRDefault="00FE666D" w:rsidP="00F86061">
      <w:pPr>
        <w:rPr>
          <w:rFonts w:asciiTheme="minorHAnsi" w:eastAsia="Arial" w:hAnsiTheme="minorHAnsi" w:cstheme="minorHAnsi"/>
          <w:b/>
          <w:spacing w:val="-3"/>
        </w:rPr>
      </w:pPr>
      <w:r w:rsidRPr="00F86061">
        <w:rPr>
          <w:rFonts w:asciiTheme="minorHAnsi" w:eastAsia="Arial" w:hAnsiTheme="minorHAnsi" w:cstheme="minorHAnsi"/>
          <w:b/>
          <w:spacing w:val="-3"/>
        </w:rPr>
        <w:t>Approve policy revision, 1st Reading</w:t>
      </w:r>
    </w:p>
    <w:p w:rsidR="00A755B3" w:rsidRPr="008E5288" w:rsidRDefault="00F86061" w:rsidP="00F86061">
      <w:pPr>
        <w:rPr>
          <w:rFonts w:asciiTheme="minorHAnsi" w:eastAsia="Arial" w:hAnsiTheme="minorHAnsi" w:cstheme="minorHAnsi"/>
          <w:spacing w:val="-3"/>
        </w:rPr>
      </w:pPr>
      <w:r>
        <w:rPr>
          <w:rFonts w:asciiTheme="minorHAnsi" w:eastAsia="Arial" w:hAnsiTheme="minorHAnsi" w:cstheme="minorHAnsi"/>
          <w:spacing w:val="-3"/>
        </w:rPr>
        <w:t>Approve 1st</w:t>
      </w:r>
      <w:r w:rsidR="00FE666D" w:rsidRPr="008E5288">
        <w:rPr>
          <w:rFonts w:asciiTheme="minorHAnsi" w:eastAsia="Arial" w:hAnsiTheme="minorHAnsi" w:cstheme="minorHAnsi"/>
          <w:spacing w:val="-3"/>
        </w:rPr>
        <w:t xml:space="preserve"> reading revisions for Policy 415.01</w:t>
      </w:r>
      <w:r>
        <w:rPr>
          <w:rFonts w:asciiTheme="minorHAnsi" w:eastAsia="Arial" w:hAnsiTheme="minorHAnsi" w:cstheme="minorHAnsi"/>
          <w:spacing w:val="-3"/>
        </w:rPr>
        <w:t xml:space="preserve"> – Support staff vacations, holidays, personal, and sick leave.</w:t>
      </w:r>
      <w:r w:rsidR="00FE666D" w:rsidRPr="008E5288">
        <w:rPr>
          <w:rFonts w:asciiTheme="minorHAnsi" w:eastAsia="Arial" w:hAnsiTheme="minorHAnsi" w:cstheme="minorHAnsi"/>
          <w:spacing w:val="-3"/>
        </w:rPr>
        <w:t xml:space="preserve"> Passed with a motion by Bret Jeffries and a second by Laura Baker.</w:t>
      </w:r>
    </w:p>
    <w:p w:rsidR="00A755B3" w:rsidRPr="008E5288" w:rsidRDefault="00FE666D" w:rsidP="00F86061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 xml:space="preserve">Laura Baker: Yea, Bret Jeffries: Yea, Ronald Johnson: </w:t>
      </w:r>
      <w:r w:rsidRPr="008E5288">
        <w:rPr>
          <w:rFonts w:asciiTheme="minorHAnsi" w:eastAsia="Arial" w:hAnsiTheme="minorHAnsi" w:cstheme="minorHAnsi"/>
          <w:spacing w:val="-3"/>
        </w:rPr>
        <w:t xml:space="preserve">Yea, Jake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>: Yea, Douglas Olsen: Yea</w:t>
      </w:r>
    </w:p>
    <w:p w:rsidR="00F86061" w:rsidRDefault="00F86061" w:rsidP="00F86061">
      <w:pPr>
        <w:rPr>
          <w:rFonts w:asciiTheme="minorHAnsi" w:eastAsia="Arial" w:hAnsiTheme="minorHAnsi" w:cstheme="minorHAnsi"/>
          <w:spacing w:val="-3"/>
        </w:rPr>
      </w:pPr>
    </w:p>
    <w:p w:rsidR="00A755B3" w:rsidRPr="00F86061" w:rsidRDefault="00FE666D" w:rsidP="00F86061">
      <w:pPr>
        <w:rPr>
          <w:rFonts w:asciiTheme="minorHAnsi" w:eastAsia="Arial" w:hAnsiTheme="minorHAnsi" w:cstheme="minorHAnsi"/>
          <w:b/>
          <w:spacing w:val="-3"/>
        </w:rPr>
      </w:pPr>
      <w:r w:rsidRPr="00F86061">
        <w:rPr>
          <w:rFonts w:asciiTheme="minorHAnsi" w:eastAsia="Arial" w:hAnsiTheme="minorHAnsi" w:cstheme="minorHAnsi"/>
          <w:b/>
          <w:spacing w:val="-3"/>
        </w:rPr>
        <w:t>Approve new policy 1st reading</w:t>
      </w:r>
    </w:p>
    <w:p w:rsidR="00A755B3" w:rsidRPr="008E5288" w:rsidRDefault="00F86061" w:rsidP="00F86061">
      <w:pPr>
        <w:rPr>
          <w:rFonts w:asciiTheme="minorHAnsi" w:eastAsia="Arial" w:hAnsiTheme="minorHAnsi" w:cstheme="minorHAnsi"/>
          <w:spacing w:val="-3"/>
        </w:rPr>
      </w:pPr>
      <w:r>
        <w:rPr>
          <w:rFonts w:asciiTheme="minorHAnsi" w:eastAsia="Arial" w:hAnsiTheme="minorHAnsi" w:cstheme="minorHAnsi"/>
          <w:spacing w:val="-3"/>
        </w:rPr>
        <w:t>Approve 1</w:t>
      </w:r>
      <w:r w:rsidRPr="00F86061">
        <w:rPr>
          <w:rFonts w:asciiTheme="minorHAnsi" w:eastAsia="Arial" w:hAnsiTheme="minorHAnsi" w:cstheme="minorHAnsi"/>
          <w:spacing w:val="-3"/>
          <w:vertAlign w:val="superscript"/>
        </w:rPr>
        <w:t>st</w:t>
      </w:r>
      <w:r>
        <w:rPr>
          <w:rFonts w:asciiTheme="minorHAnsi" w:eastAsia="Arial" w:hAnsiTheme="minorHAnsi" w:cstheme="minorHAnsi"/>
          <w:spacing w:val="-3"/>
        </w:rPr>
        <w:t xml:space="preserve"> reading of Policy </w:t>
      </w:r>
      <w:r w:rsidR="00FE666D" w:rsidRPr="008E5288">
        <w:rPr>
          <w:rFonts w:asciiTheme="minorHAnsi" w:eastAsia="Arial" w:hAnsiTheme="minorHAnsi" w:cstheme="minorHAnsi"/>
          <w:spacing w:val="-3"/>
        </w:rPr>
        <w:t>801.09</w:t>
      </w:r>
      <w:r>
        <w:rPr>
          <w:rFonts w:asciiTheme="minorHAnsi" w:eastAsia="Arial" w:hAnsiTheme="minorHAnsi" w:cstheme="minorHAnsi"/>
          <w:spacing w:val="-3"/>
        </w:rPr>
        <w:t xml:space="preserve"> – Transportation of non-school groups or individuals. </w:t>
      </w:r>
      <w:r w:rsidR="00FE666D" w:rsidRPr="008E5288">
        <w:rPr>
          <w:rFonts w:asciiTheme="minorHAnsi" w:eastAsia="Arial" w:hAnsiTheme="minorHAnsi" w:cstheme="minorHAnsi"/>
          <w:spacing w:val="-3"/>
        </w:rPr>
        <w:t xml:space="preserve"> Passed with a motion by Bret Jeffries and a second by Laura Baker.</w:t>
      </w:r>
    </w:p>
    <w:p w:rsidR="00A755B3" w:rsidRPr="008E5288" w:rsidRDefault="00FE666D" w:rsidP="00F86061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 xml:space="preserve">Laura Baker: Yea, Bret Jeffries: Yea, Ronald Johnson: Yea, Jake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>: Yea, Douglas Olsen: Yea</w:t>
      </w:r>
    </w:p>
    <w:p w:rsidR="00F86061" w:rsidRDefault="00F86061" w:rsidP="00F86061">
      <w:pPr>
        <w:rPr>
          <w:rFonts w:asciiTheme="minorHAnsi" w:eastAsia="Arial" w:hAnsiTheme="minorHAnsi" w:cstheme="minorHAnsi"/>
          <w:spacing w:val="-3"/>
        </w:rPr>
      </w:pPr>
    </w:p>
    <w:p w:rsidR="00A755B3" w:rsidRPr="00F86061" w:rsidRDefault="00FE666D" w:rsidP="00F86061">
      <w:pPr>
        <w:rPr>
          <w:rFonts w:asciiTheme="minorHAnsi" w:eastAsia="Arial" w:hAnsiTheme="minorHAnsi" w:cstheme="minorHAnsi"/>
          <w:b/>
          <w:spacing w:val="-3"/>
        </w:rPr>
      </w:pPr>
      <w:r w:rsidRPr="00F86061">
        <w:rPr>
          <w:rFonts w:asciiTheme="minorHAnsi" w:eastAsia="Arial" w:hAnsiTheme="minorHAnsi" w:cstheme="minorHAnsi"/>
          <w:b/>
          <w:spacing w:val="-3"/>
        </w:rPr>
        <w:t>Approve Classif</w:t>
      </w:r>
      <w:r w:rsidRPr="00F86061">
        <w:rPr>
          <w:rFonts w:asciiTheme="minorHAnsi" w:eastAsia="Arial" w:hAnsiTheme="minorHAnsi" w:cstheme="minorHAnsi"/>
          <w:b/>
          <w:spacing w:val="-3"/>
        </w:rPr>
        <w:t>ied Salary Schedules</w:t>
      </w:r>
    </w:p>
    <w:p w:rsidR="00A755B3" w:rsidRPr="008E5288" w:rsidRDefault="00FE666D" w:rsidP="00F86061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>Approve a 2% increase in the base pay on classified employee salary schedules for Class A</w:t>
      </w:r>
      <w:r w:rsidR="00F86061">
        <w:rPr>
          <w:rFonts w:asciiTheme="minorHAnsi" w:eastAsia="Arial" w:hAnsiTheme="minorHAnsi" w:cstheme="minorHAnsi"/>
          <w:spacing w:val="-3"/>
        </w:rPr>
        <w:t>, Class B, Class C, and Class D.</w:t>
      </w:r>
      <w:r w:rsidRPr="008E5288">
        <w:rPr>
          <w:rFonts w:asciiTheme="minorHAnsi" w:eastAsia="Arial" w:hAnsiTheme="minorHAnsi" w:cstheme="minorHAnsi"/>
          <w:spacing w:val="-3"/>
        </w:rPr>
        <w:t xml:space="preserve"> Passed with a motion by Bret Jeffries and a second by Douglas Olsen.</w:t>
      </w:r>
    </w:p>
    <w:p w:rsidR="00A755B3" w:rsidRPr="008E5288" w:rsidRDefault="00FE666D" w:rsidP="00F86061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>Laura Baker: Yea, Bret Jeffries: Yea, Ronald</w:t>
      </w:r>
      <w:r w:rsidRPr="008E5288">
        <w:rPr>
          <w:rFonts w:asciiTheme="minorHAnsi" w:eastAsia="Arial" w:hAnsiTheme="minorHAnsi" w:cstheme="minorHAnsi"/>
          <w:spacing w:val="-3"/>
        </w:rPr>
        <w:t xml:space="preserve"> Johnson: Yea, Jake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>: Yea, Douglas Olsen: Yea</w:t>
      </w:r>
    </w:p>
    <w:p w:rsidR="00F86061" w:rsidRDefault="00F86061" w:rsidP="00F86061">
      <w:pPr>
        <w:rPr>
          <w:rFonts w:asciiTheme="minorHAnsi" w:eastAsia="Arial" w:hAnsiTheme="minorHAnsi" w:cstheme="minorHAnsi"/>
          <w:spacing w:val="-3"/>
        </w:rPr>
      </w:pPr>
    </w:p>
    <w:p w:rsidR="00A755B3" w:rsidRPr="00F86061" w:rsidRDefault="00FE666D" w:rsidP="00F86061">
      <w:pPr>
        <w:rPr>
          <w:rFonts w:asciiTheme="minorHAnsi" w:eastAsia="Arial" w:hAnsiTheme="minorHAnsi" w:cstheme="minorHAnsi"/>
          <w:b/>
          <w:spacing w:val="-3"/>
        </w:rPr>
      </w:pPr>
      <w:r w:rsidRPr="00F86061">
        <w:rPr>
          <w:rFonts w:asciiTheme="minorHAnsi" w:eastAsia="Arial" w:hAnsiTheme="minorHAnsi" w:cstheme="minorHAnsi"/>
          <w:b/>
          <w:spacing w:val="-3"/>
        </w:rPr>
        <w:t>Next Meeting</w:t>
      </w:r>
    </w:p>
    <w:p w:rsidR="00A755B3" w:rsidRPr="008E5288" w:rsidRDefault="00FE666D" w:rsidP="00F86061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>Regular Meeting: May 8th, 2023, 7:00 PM</w:t>
      </w:r>
    </w:p>
    <w:p w:rsidR="00F86061" w:rsidRDefault="00F86061" w:rsidP="00F86061">
      <w:pPr>
        <w:rPr>
          <w:rFonts w:asciiTheme="minorHAnsi" w:eastAsia="Arial" w:hAnsiTheme="minorHAnsi" w:cstheme="minorHAnsi"/>
          <w:spacing w:val="-3"/>
        </w:rPr>
      </w:pPr>
    </w:p>
    <w:p w:rsidR="00A755B3" w:rsidRPr="00F86061" w:rsidRDefault="00FE666D" w:rsidP="00F86061">
      <w:pPr>
        <w:rPr>
          <w:rFonts w:asciiTheme="minorHAnsi" w:eastAsia="Arial" w:hAnsiTheme="minorHAnsi" w:cstheme="minorHAnsi"/>
          <w:b/>
          <w:spacing w:val="-3"/>
        </w:rPr>
      </w:pPr>
      <w:r w:rsidRPr="00F86061">
        <w:rPr>
          <w:rFonts w:asciiTheme="minorHAnsi" w:eastAsia="Arial" w:hAnsiTheme="minorHAnsi" w:cstheme="minorHAnsi"/>
          <w:b/>
          <w:spacing w:val="-3"/>
        </w:rPr>
        <w:t>Meeting Adjourned</w:t>
      </w:r>
    </w:p>
    <w:p w:rsidR="00A755B3" w:rsidRPr="008E5288" w:rsidRDefault="00F86061" w:rsidP="00F86061">
      <w:pPr>
        <w:rPr>
          <w:rFonts w:asciiTheme="minorHAnsi" w:eastAsia="Arial" w:hAnsiTheme="minorHAnsi" w:cstheme="minorHAnsi"/>
          <w:spacing w:val="-3"/>
        </w:rPr>
      </w:pPr>
      <w:r>
        <w:rPr>
          <w:rFonts w:asciiTheme="minorHAnsi" w:eastAsia="Arial" w:hAnsiTheme="minorHAnsi" w:cstheme="minorHAnsi"/>
          <w:spacing w:val="-3"/>
        </w:rPr>
        <w:t>Adjourn the meeting at 8:18</w:t>
      </w:r>
      <w:r w:rsidR="00FE666D" w:rsidRPr="008E5288">
        <w:rPr>
          <w:rFonts w:asciiTheme="minorHAnsi" w:eastAsia="Arial" w:hAnsiTheme="minorHAnsi" w:cstheme="minorHAnsi"/>
          <w:spacing w:val="-3"/>
        </w:rPr>
        <w:t>PM</w:t>
      </w:r>
      <w:r>
        <w:rPr>
          <w:rFonts w:asciiTheme="minorHAnsi" w:eastAsia="Arial" w:hAnsiTheme="minorHAnsi" w:cstheme="minorHAnsi"/>
          <w:spacing w:val="-3"/>
        </w:rPr>
        <w:t>.</w:t>
      </w:r>
      <w:r w:rsidR="00FE666D" w:rsidRPr="008E5288">
        <w:rPr>
          <w:rFonts w:asciiTheme="minorHAnsi" w:eastAsia="Arial" w:hAnsiTheme="minorHAnsi" w:cstheme="minorHAnsi"/>
          <w:spacing w:val="-3"/>
        </w:rPr>
        <w:t xml:space="preserve"> Passed with a motion by Jake </w:t>
      </w:r>
      <w:proofErr w:type="spellStart"/>
      <w:r w:rsidR="00FE666D" w:rsidRPr="008E5288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="00FE666D" w:rsidRPr="008E5288">
        <w:rPr>
          <w:rFonts w:asciiTheme="minorHAnsi" w:eastAsia="Arial" w:hAnsiTheme="minorHAnsi" w:cstheme="minorHAnsi"/>
          <w:spacing w:val="-3"/>
        </w:rPr>
        <w:t xml:space="preserve"> and a second by Laura Baker.</w:t>
      </w:r>
    </w:p>
    <w:p w:rsidR="00A755B3" w:rsidRPr="008E5288" w:rsidRDefault="00FE666D" w:rsidP="00F86061">
      <w:pPr>
        <w:rPr>
          <w:rFonts w:asciiTheme="minorHAnsi" w:eastAsia="Arial" w:hAnsiTheme="minorHAnsi" w:cstheme="minorHAnsi"/>
          <w:spacing w:val="-3"/>
        </w:rPr>
      </w:pPr>
      <w:r w:rsidRPr="008E5288">
        <w:rPr>
          <w:rFonts w:asciiTheme="minorHAnsi" w:eastAsia="Arial" w:hAnsiTheme="minorHAnsi" w:cstheme="minorHAnsi"/>
          <w:spacing w:val="-3"/>
        </w:rPr>
        <w:t>Laura Baker: Yea, Bret Jeffries: Yea, Ro</w:t>
      </w:r>
      <w:r w:rsidRPr="008E5288">
        <w:rPr>
          <w:rFonts w:asciiTheme="minorHAnsi" w:eastAsia="Arial" w:hAnsiTheme="minorHAnsi" w:cstheme="minorHAnsi"/>
          <w:spacing w:val="-3"/>
        </w:rPr>
        <w:t xml:space="preserve">nald Johnson: Yea, Jake </w:t>
      </w:r>
      <w:proofErr w:type="spellStart"/>
      <w:r w:rsidRPr="008E5288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8E5288">
        <w:rPr>
          <w:rFonts w:asciiTheme="minorHAnsi" w:eastAsia="Arial" w:hAnsiTheme="minorHAnsi" w:cstheme="minorHAnsi"/>
          <w:spacing w:val="-3"/>
        </w:rPr>
        <w:t>: Yea, Douglas Olsen: Yea</w:t>
      </w:r>
    </w:p>
    <w:p w:rsidR="00A755B3" w:rsidRDefault="00A755B3">
      <w:pPr>
        <w:rPr>
          <w:rFonts w:asciiTheme="minorHAnsi" w:hAnsiTheme="minorHAnsi" w:cstheme="minorHAnsi"/>
        </w:rPr>
      </w:pPr>
    </w:p>
    <w:p w:rsidR="00FE666D" w:rsidRPr="00674EFE" w:rsidRDefault="00FE666D" w:rsidP="00FE666D">
      <w:pPr>
        <w:jc w:val="center"/>
        <w:rPr>
          <w:rFonts w:asciiTheme="minorHAnsi" w:eastAsia="Arial" w:hAnsiTheme="minorHAnsi" w:cstheme="minorHAnsi"/>
          <w:b/>
        </w:rPr>
      </w:pPr>
      <w:r w:rsidRPr="00674EFE">
        <w:rPr>
          <w:rFonts w:asciiTheme="minorHAnsi" w:eastAsia="Arial" w:hAnsiTheme="minorHAnsi" w:cstheme="minorHAnsi"/>
          <w:b/>
        </w:rPr>
        <w:t>Banner County School Schedule of Bills/Claims</w:t>
      </w:r>
    </w:p>
    <w:p w:rsidR="00F86061" w:rsidRPr="00FE666D" w:rsidRDefault="00FE666D">
      <w:pPr>
        <w:rPr>
          <w:rFonts w:asciiTheme="minorHAnsi" w:hAnsiTheme="minorHAnsi" w:cstheme="minorHAnsi"/>
        </w:rPr>
      </w:pPr>
      <w:r w:rsidRPr="00FE666D">
        <w:rPr>
          <w:rFonts w:asciiTheme="minorHAnsi" w:hAnsiTheme="minorHAnsi" w:cstheme="minorHAnsi"/>
        </w:rPr>
        <w:t xml:space="preserve">BCS Activity Fund HAL </w:t>
      </w:r>
      <w:proofErr w:type="spellStart"/>
      <w:r w:rsidRPr="00FE666D">
        <w:rPr>
          <w:rFonts w:asciiTheme="minorHAnsi" w:hAnsiTheme="minorHAnsi" w:cstheme="minorHAnsi"/>
        </w:rPr>
        <w:t>Reimb</w:t>
      </w:r>
      <w:proofErr w:type="spellEnd"/>
      <w:r w:rsidRPr="00FE666D">
        <w:rPr>
          <w:rFonts w:asciiTheme="minorHAnsi" w:hAnsiTheme="minorHAnsi" w:cstheme="minorHAnsi"/>
        </w:rPr>
        <w:t xml:space="preserve"> STUCO $9.08; Cash-</w:t>
      </w:r>
      <w:proofErr w:type="spellStart"/>
      <w:r w:rsidRPr="00FE666D">
        <w:rPr>
          <w:rFonts w:asciiTheme="minorHAnsi" w:hAnsiTheme="minorHAnsi" w:cstheme="minorHAnsi"/>
        </w:rPr>
        <w:t>Wa</w:t>
      </w:r>
      <w:proofErr w:type="spellEnd"/>
      <w:r w:rsidRPr="00FE666D">
        <w:rPr>
          <w:rFonts w:asciiTheme="minorHAnsi" w:hAnsiTheme="minorHAnsi" w:cstheme="minorHAnsi"/>
        </w:rPr>
        <w:t xml:space="preserve"> </w:t>
      </w:r>
      <w:proofErr w:type="spellStart"/>
      <w:r w:rsidRPr="00FE666D">
        <w:rPr>
          <w:rFonts w:asciiTheme="minorHAnsi" w:hAnsiTheme="minorHAnsi" w:cstheme="minorHAnsi"/>
        </w:rPr>
        <w:t>Distibuting</w:t>
      </w:r>
      <w:proofErr w:type="spellEnd"/>
      <w:r w:rsidRPr="00FE666D">
        <w:rPr>
          <w:rFonts w:asciiTheme="minorHAnsi" w:hAnsiTheme="minorHAnsi" w:cstheme="minorHAnsi"/>
        </w:rPr>
        <w:t xml:space="preserve"> Cleaning Supplies $764.20; Connecting Point Copies $592.80; Barbara Cooper Classroom Expense </w:t>
      </w:r>
      <w:proofErr w:type="spellStart"/>
      <w:r w:rsidRPr="00FE666D">
        <w:rPr>
          <w:rFonts w:asciiTheme="minorHAnsi" w:hAnsiTheme="minorHAnsi" w:cstheme="minorHAnsi"/>
        </w:rPr>
        <w:t>Reimb</w:t>
      </w:r>
      <w:proofErr w:type="spellEnd"/>
      <w:r w:rsidRPr="00FE666D">
        <w:rPr>
          <w:rFonts w:asciiTheme="minorHAnsi" w:hAnsiTheme="minorHAnsi" w:cstheme="minorHAnsi"/>
        </w:rPr>
        <w:t xml:space="preserve"> $82.86; Crowne Plaza Kearney Lodging for NRCSA $389.85; DAS State Acct Network Service Charges $238.13; ESU #13 VALTS, Services $14,262.33; Essential Fuel, LLC Car Wash $10.00; Floyd's Parts &amp; Bus #2 Repairs $4,710.70; Frank Parts Supplies $457.30; BCS GF#2 Account Reimbursement $593.87; Grainger Supplies $51.50; </w:t>
      </w:r>
      <w:proofErr w:type="spellStart"/>
      <w:r w:rsidRPr="00FE666D">
        <w:rPr>
          <w:rFonts w:asciiTheme="minorHAnsi" w:hAnsiTheme="minorHAnsi" w:cstheme="minorHAnsi"/>
        </w:rPr>
        <w:t>GreatAmerica</w:t>
      </w:r>
      <w:proofErr w:type="spellEnd"/>
      <w:r w:rsidRPr="00FE666D">
        <w:rPr>
          <w:rFonts w:asciiTheme="minorHAnsi" w:hAnsiTheme="minorHAnsi" w:cstheme="minorHAnsi"/>
        </w:rPr>
        <w:t xml:space="preserve"> Leasing Corp Copier Leases $250.00; Harrisburg Water System Water Usage $538.37; High West Energy, Inc. Utilities Usage $3,466.76; Home Depot Pro Supplies $333.60; </w:t>
      </w:r>
      <w:proofErr w:type="spellStart"/>
      <w:r w:rsidRPr="00FE666D">
        <w:rPr>
          <w:rFonts w:asciiTheme="minorHAnsi" w:hAnsiTheme="minorHAnsi" w:cstheme="minorHAnsi"/>
        </w:rPr>
        <w:t>Hullinger</w:t>
      </w:r>
      <w:proofErr w:type="spellEnd"/>
      <w:r w:rsidRPr="00FE666D">
        <w:rPr>
          <w:rFonts w:asciiTheme="minorHAnsi" w:hAnsiTheme="minorHAnsi" w:cstheme="minorHAnsi"/>
        </w:rPr>
        <w:t xml:space="preserve"> Glass &amp; Locks Glass Replacement $68.76; JMC, </w:t>
      </w:r>
      <w:proofErr w:type="spellStart"/>
      <w:r w:rsidRPr="00FE666D">
        <w:rPr>
          <w:rFonts w:asciiTheme="minorHAnsi" w:hAnsiTheme="minorHAnsi" w:cstheme="minorHAnsi"/>
        </w:rPr>
        <w:t>Inc</w:t>
      </w:r>
      <w:proofErr w:type="spellEnd"/>
      <w:r w:rsidRPr="00FE666D">
        <w:rPr>
          <w:rFonts w:asciiTheme="minorHAnsi" w:hAnsiTheme="minorHAnsi" w:cstheme="minorHAnsi"/>
        </w:rPr>
        <w:t xml:space="preserve"> Student Information System $2,740.50; Johnson Hardware Company Supplies $59.40; Jostens Diplomas $120.27; Jake </w:t>
      </w:r>
      <w:proofErr w:type="spellStart"/>
      <w:r w:rsidRPr="00FE666D">
        <w:rPr>
          <w:rFonts w:asciiTheme="minorHAnsi" w:hAnsiTheme="minorHAnsi" w:cstheme="minorHAnsi"/>
        </w:rPr>
        <w:t>Knaub</w:t>
      </w:r>
      <w:proofErr w:type="spellEnd"/>
      <w:r w:rsidRPr="00FE666D">
        <w:rPr>
          <w:rFonts w:asciiTheme="minorHAnsi" w:hAnsiTheme="minorHAnsi" w:cstheme="minorHAnsi"/>
        </w:rPr>
        <w:t xml:space="preserve"> Food Prep Island $200.00; KSB School Law PC LLO Legal Services $195.00; Lou's Sporting Goods JH Track Uniforms $2,494.00; Sarah Mason State Spelling Bee </w:t>
      </w:r>
      <w:proofErr w:type="spellStart"/>
      <w:r w:rsidRPr="00FE666D">
        <w:rPr>
          <w:rFonts w:asciiTheme="minorHAnsi" w:hAnsiTheme="minorHAnsi" w:cstheme="minorHAnsi"/>
        </w:rPr>
        <w:t>Reimb</w:t>
      </w:r>
      <w:proofErr w:type="spellEnd"/>
      <w:r w:rsidRPr="00FE666D">
        <w:rPr>
          <w:rFonts w:asciiTheme="minorHAnsi" w:hAnsiTheme="minorHAnsi" w:cstheme="minorHAnsi"/>
        </w:rPr>
        <w:t xml:space="preserve"> $249.78; Motor Fuels Division 1st </w:t>
      </w:r>
      <w:proofErr w:type="spellStart"/>
      <w:r w:rsidRPr="00FE666D">
        <w:rPr>
          <w:rFonts w:asciiTheme="minorHAnsi" w:hAnsiTheme="minorHAnsi" w:cstheme="minorHAnsi"/>
        </w:rPr>
        <w:t>Qtr</w:t>
      </w:r>
      <w:proofErr w:type="spellEnd"/>
      <w:r w:rsidRPr="00FE666D">
        <w:rPr>
          <w:rFonts w:asciiTheme="minorHAnsi" w:hAnsiTheme="minorHAnsi" w:cstheme="minorHAnsi"/>
        </w:rPr>
        <w:t xml:space="preserve"> Motor Fuel Tax $919.00; NAEA Professional Dues 2023-2024 $235.00; Pack Rat Enterprises, </w:t>
      </w:r>
      <w:proofErr w:type="spellStart"/>
      <w:r w:rsidRPr="00FE666D">
        <w:rPr>
          <w:rFonts w:asciiTheme="minorHAnsi" w:hAnsiTheme="minorHAnsi" w:cstheme="minorHAnsi"/>
        </w:rPr>
        <w:t>Inc</w:t>
      </w:r>
      <w:proofErr w:type="spellEnd"/>
      <w:r w:rsidRPr="00FE666D">
        <w:rPr>
          <w:rFonts w:asciiTheme="minorHAnsi" w:hAnsiTheme="minorHAnsi" w:cstheme="minorHAnsi"/>
        </w:rPr>
        <w:t xml:space="preserve"> Trash Removal $350.00; Panhandle Cooperative </w:t>
      </w:r>
      <w:proofErr w:type="spellStart"/>
      <w:r w:rsidRPr="00FE666D">
        <w:rPr>
          <w:rFonts w:asciiTheme="minorHAnsi" w:hAnsiTheme="minorHAnsi" w:cstheme="minorHAnsi"/>
        </w:rPr>
        <w:t>Assoc</w:t>
      </w:r>
      <w:proofErr w:type="spellEnd"/>
      <w:r w:rsidRPr="00FE666D">
        <w:rPr>
          <w:rFonts w:asciiTheme="minorHAnsi" w:hAnsiTheme="minorHAnsi" w:cstheme="minorHAnsi"/>
        </w:rPr>
        <w:t xml:space="preserve"> Items for BoE </w:t>
      </w:r>
      <w:proofErr w:type="spellStart"/>
      <w:r w:rsidRPr="00FE666D">
        <w:rPr>
          <w:rFonts w:asciiTheme="minorHAnsi" w:hAnsiTheme="minorHAnsi" w:cstheme="minorHAnsi"/>
        </w:rPr>
        <w:t>Mtg</w:t>
      </w:r>
      <w:proofErr w:type="spellEnd"/>
      <w:r w:rsidRPr="00FE666D">
        <w:rPr>
          <w:rFonts w:asciiTheme="minorHAnsi" w:hAnsiTheme="minorHAnsi" w:cstheme="minorHAnsi"/>
        </w:rPr>
        <w:t xml:space="preserve"> $236.97; Panhandle Cooperative </w:t>
      </w:r>
      <w:proofErr w:type="spellStart"/>
      <w:r w:rsidRPr="00FE666D">
        <w:rPr>
          <w:rFonts w:asciiTheme="minorHAnsi" w:hAnsiTheme="minorHAnsi" w:cstheme="minorHAnsi"/>
        </w:rPr>
        <w:t>Assoc</w:t>
      </w:r>
      <w:proofErr w:type="spellEnd"/>
      <w:r w:rsidRPr="00FE666D">
        <w:rPr>
          <w:rFonts w:asciiTheme="minorHAnsi" w:hAnsiTheme="minorHAnsi" w:cstheme="minorHAnsi"/>
        </w:rPr>
        <w:t xml:space="preserve"> Gas &amp; Diesel $21,137.80; </w:t>
      </w:r>
      <w:proofErr w:type="spellStart"/>
      <w:r w:rsidRPr="00FE666D">
        <w:rPr>
          <w:rFonts w:asciiTheme="minorHAnsi" w:hAnsiTheme="minorHAnsi" w:cstheme="minorHAnsi"/>
        </w:rPr>
        <w:t>Peetz</w:t>
      </w:r>
      <w:proofErr w:type="spellEnd"/>
      <w:r w:rsidRPr="00FE666D">
        <w:rPr>
          <w:rFonts w:asciiTheme="minorHAnsi" w:hAnsiTheme="minorHAnsi" w:cstheme="minorHAnsi"/>
        </w:rPr>
        <w:t xml:space="preserve"> Farmers Coop Propane $10,871.52; J.W. Pepper &amp; Son Inc. Supplies $34.97; Soar Pediatric Therapy LLC PT Services for February $703.12; Staples Advantage Supplies $340.34; Stephanie </w:t>
      </w:r>
      <w:proofErr w:type="spellStart"/>
      <w:r w:rsidRPr="00FE666D">
        <w:rPr>
          <w:rFonts w:asciiTheme="minorHAnsi" w:hAnsiTheme="minorHAnsi" w:cstheme="minorHAnsi"/>
        </w:rPr>
        <w:t>Stricker</w:t>
      </w:r>
      <w:proofErr w:type="spellEnd"/>
      <w:r w:rsidRPr="00FE666D">
        <w:rPr>
          <w:rFonts w:asciiTheme="minorHAnsi" w:hAnsiTheme="minorHAnsi" w:cstheme="minorHAnsi"/>
        </w:rPr>
        <w:t xml:space="preserve"> </w:t>
      </w:r>
      <w:proofErr w:type="spellStart"/>
      <w:r w:rsidRPr="00FE666D">
        <w:rPr>
          <w:rFonts w:asciiTheme="minorHAnsi" w:hAnsiTheme="minorHAnsi" w:cstheme="minorHAnsi"/>
        </w:rPr>
        <w:t>Reimb</w:t>
      </w:r>
      <w:proofErr w:type="spellEnd"/>
      <w:r w:rsidRPr="00FE666D">
        <w:rPr>
          <w:rFonts w:asciiTheme="minorHAnsi" w:hAnsiTheme="minorHAnsi" w:cstheme="minorHAnsi"/>
        </w:rPr>
        <w:t xml:space="preserve"> for Supplies $25.00; Team Auto Center 2006 Suburban Repairs $865.84; Western Nebraska Observer Legal Ads &amp; Notices $746.95; Wells Fargo Card Services Supplies &amp; Travel Expenses $1,285.30; Wells Fargo Card Services Time Clock &amp; Travel $98.50; W.P.C.I. Drug Testing $62.00; 125 Clearing Account April 2023 Payroll $1,725.00; AFLAC April 2023 Payroll $476.76; AFLAC April 2023 Payroll $1,345.38; Banner Capital Bank April 2023 Payroll $42,411.46; Banner Capital Bank HAS April 2023 Payroll $6,899.79; Banner County School April 2023 Payroll $2,595.00; BCBS of NE April 2023 Payroll $50,054.51; Colonial Life April 2023 Payroll $160.34; Colonial Life April 2023 Payroll $328.94; Banner County School April 2023 Payroll $37,911.35; Horace Mann April 2023 Payroll $263.31; </w:t>
      </w:r>
      <w:proofErr w:type="spellStart"/>
      <w:r w:rsidRPr="00FE666D">
        <w:rPr>
          <w:rFonts w:asciiTheme="minorHAnsi" w:hAnsiTheme="minorHAnsi" w:cstheme="minorHAnsi"/>
        </w:rPr>
        <w:t>LegalShield</w:t>
      </w:r>
      <w:proofErr w:type="spellEnd"/>
      <w:r w:rsidRPr="00FE666D">
        <w:rPr>
          <w:rFonts w:asciiTheme="minorHAnsi" w:hAnsiTheme="minorHAnsi" w:cstheme="minorHAnsi"/>
        </w:rPr>
        <w:t xml:space="preserve"> April 2023 Payroll $174.40; MG Trust Company April 2023 Payroll $8,283.31; State of Nebraska April 2023 Payroll $6,302.95; Principal April 2023 Payroll $836.97; VSP April 2023 Payroll $537.12; April 2023 Payroll $126,5</w:t>
      </w:r>
      <w:bookmarkStart w:id="0" w:name="_GoBack"/>
      <w:bookmarkEnd w:id="0"/>
      <w:r w:rsidRPr="00FE666D">
        <w:rPr>
          <w:rFonts w:asciiTheme="minorHAnsi" w:hAnsiTheme="minorHAnsi" w:cstheme="minorHAnsi"/>
        </w:rPr>
        <w:t>45.31</w:t>
      </w:r>
    </w:p>
    <w:sectPr w:rsidR="00F86061" w:rsidRPr="00FE666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88" w:rsidRDefault="008E5288" w:rsidP="008E5288">
      <w:r>
        <w:separator/>
      </w:r>
    </w:p>
  </w:endnote>
  <w:endnote w:type="continuationSeparator" w:id="0">
    <w:p w:rsidR="008E5288" w:rsidRDefault="008E5288" w:rsidP="008E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88" w:rsidRDefault="008E5288" w:rsidP="008E5288">
      <w:r>
        <w:separator/>
      </w:r>
    </w:p>
  </w:footnote>
  <w:footnote w:type="continuationSeparator" w:id="0">
    <w:p w:rsidR="008E5288" w:rsidRDefault="008E5288" w:rsidP="008E5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B3"/>
    <w:rsid w:val="001B5C55"/>
    <w:rsid w:val="00250A71"/>
    <w:rsid w:val="00353541"/>
    <w:rsid w:val="008E5288"/>
    <w:rsid w:val="00A755B3"/>
    <w:rsid w:val="00F86061"/>
    <w:rsid w:val="00F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6A53"/>
  <w15:docId w15:val="{64113715-F739-4D19-A3DD-1F0C66CC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Header">
    <w:name w:val="header"/>
    <w:basedOn w:val="Normal"/>
    <w:link w:val="HeaderChar"/>
    <w:uiPriority w:val="99"/>
    <w:unhideWhenUsed/>
    <w:rsid w:val="008E5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2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28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EBrowne</dc:creator>
  <cp:lastModifiedBy>EBrowne</cp:lastModifiedBy>
  <cp:revision>3</cp:revision>
  <cp:lastPrinted>2023-04-12T20:46:00Z</cp:lastPrinted>
  <dcterms:created xsi:type="dcterms:W3CDTF">2023-04-12T20:47:00Z</dcterms:created>
  <dcterms:modified xsi:type="dcterms:W3CDTF">2023-04-12T20:48:00Z</dcterms:modified>
</cp:coreProperties>
</file>